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138"/>
      </w:tblGrid>
      <w:tr w:rsidR="00EB0AF1" w:rsidRPr="00D828A4" w14:paraId="1DB8352D" w14:textId="77777777">
        <w:trPr>
          <w:trHeight w:val="14906"/>
        </w:trPr>
        <w:tc>
          <w:tcPr>
            <w:tcW w:w="10138" w:type="dxa"/>
            <w:shd w:val="clear" w:color="auto" w:fill="FFFFFF"/>
          </w:tcPr>
          <w:tbl>
            <w:tblPr>
              <w:tblpPr w:leftFromText="180" w:rightFromText="180" w:vertAnchor="text" w:horzAnchor="margin" w:tblpXSpec="right" w:tblpY="20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28"/>
            </w:tblGrid>
            <w:tr w:rsidR="00EB0AF1" w:rsidRPr="00862D93" w14:paraId="6B6E9EA0" w14:textId="77777777">
              <w:trPr>
                <w:trHeight w:val="1417"/>
              </w:trPr>
              <w:tc>
                <w:tcPr>
                  <w:tcW w:w="53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615136" w14:textId="77777777" w:rsidR="001F572F" w:rsidRPr="00862D93" w:rsidRDefault="00FE0EAE" w:rsidP="00D44BD8">
                  <w:pPr>
                    <w:jc w:val="right"/>
                  </w:pPr>
                  <w:r w:rsidRPr="00862D93">
                    <w:t>У</w:t>
                  </w:r>
                  <w:r w:rsidR="001F572F" w:rsidRPr="00862D93">
                    <w:t>ТВЕРЖДЕНО:</w:t>
                  </w:r>
                </w:p>
                <w:p w14:paraId="11757AA2" w14:textId="77777777" w:rsidR="001F572F" w:rsidRPr="00862D93" w:rsidRDefault="001F572F" w:rsidP="00D44BD8">
                  <w:pPr>
                    <w:jc w:val="right"/>
                  </w:pPr>
                  <w:r w:rsidRPr="00862D93">
                    <w:t>Приказом НО «ПФРП»</w:t>
                  </w:r>
                </w:p>
                <w:p w14:paraId="369862AA" w14:textId="117F900B" w:rsidR="00EB0AF1" w:rsidRPr="00862D93" w:rsidRDefault="00074577" w:rsidP="00AE35D8">
                  <w:pPr>
                    <w:jc w:val="right"/>
                  </w:pPr>
                  <w:r>
                    <w:t xml:space="preserve">от «12» марта 2021 г. № 10 </w:t>
                  </w:r>
                  <w:r w:rsidR="00D36039" w:rsidRPr="00862D93">
                    <w:t xml:space="preserve"> </w:t>
                  </w:r>
                </w:p>
                <w:p w14:paraId="62EE4F8C" w14:textId="3FA1A088" w:rsidR="005E70AC" w:rsidRPr="00862D93" w:rsidRDefault="005E70AC" w:rsidP="00AE35D8">
                  <w:pPr>
                    <w:jc w:val="right"/>
                  </w:pPr>
                </w:p>
              </w:tc>
            </w:tr>
            <w:tr w:rsidR="00EB0AF1" w:rsidRPr="00D828A4" w14:paraId="5783D1F5" w14:textId="77777777">
              <w:tc>
                <w:tcPr>
                  <w:tcW w:w="53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C84821" w14:textId="77777777" w:rsidR="00EB0AF1" w:rsidRPr="00D828A4" w:rsidRDefault="00EB0AF1" w:rsidP="00B64454">
                  <w:pPr>
                    <w:pStyle w:val="af0"/>
                    <w:jc w:val="right"/>
                    <w:rPr>
                      <w:szCs w:val="24"/>
                      <w:lang w:val="ru-RU" w:eastAsia="ru-RU"/>
                    </w:rPr>
                  </w:pPr>
                </w:p>
              </w:tc>
            </w:tr>
            <w:tr w:rsidR="00EB0AF1" w:rsidRPr="00D828A4" w14:paraId="524B8BBF" w14:textId="77777777">
              <w:trPr>
                <w:trHeight w:val="433"/>
              </w:trPr>
              <w:tc>
                <w:tcPr>
                  <w:tcW w:w="53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1A9824" w14:textId="77777777" w:rsidR="00EB0AF1" w:rsidRPr="00D828A4" w:rsidRDefault="00EB0AF1" w:rsidP="00EB0AF1">
                  <w:pPr>
                    <w:pStyle w:val="af0"/>
                    <w:jc w:val="right"/>
                    <w:rPr>
                      <w:b/>
                      <w:szCs w:val="24"/>
                      <w:lang w:val="ru-RU" w:eastAsia="ru-RU"/>
                    </w:rPr>
                  </w:pPr>
                </w:p>
              </w:tc>
            </w:tr>
          </w:tbl>
          <w:p w14:paraId="373D032B" w14:textId="77777777" w:rsidR="00EB0AF1" w:rsidRPr="00D828A4" w:rsidRDefault="00EB0AF1" w:rsidP="00507CD5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</w:rPr>
            </w:pPr>
          </w:p>
          <w:p w14:paraId="3AAF47DC" w14:textId="77777777" w:rsidR="00EB0AF1" w:rsidRPr="00D828A4" w:rsidRDefault="00EB0AF1" w:rsidP="00507CD5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</w:rPr>
            </w:pPr>
          </w:p>
          <w:p w14:paraId="7164A872" w14:textId="77777777" w:rsidR="00EB0AF1" w:rsidRPr="00D828A4" w:rsidRDefault="00EB0AF1" w:rsidP="00507CD5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</w:rPr>
            </w:pPr>
          </w:p>
          <w:p w14:paraId="3D9F2256" w14:textId="77777777" w:rsidR="00EB0AF1" w:rsidRPr="00D828A4" w:rsidRDefault="00EB0AF1" w:rsidP="00507CD5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</w:rPr>
            </w:pPr>
          </w:p>
          <w:p w14:paraId="1CF52013" w14:textId="77777777" w:rsidR="00EB0AF1" w:rsidRPr="00D828A4" w:rsidRDefault="00EB0AF1" w:rsidP="00507CD5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</w:rPr>
            </w:pPr>
          </w:p>
          <w:p w14:paraId="02DC42C9" w14:textId="77777777" w:rsidR="00EB0AF1" w:rsidRPr="00D828A4" w:rsidRDefault="00EB0AF1" w:rsidP="00507CD5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</w:rPr>
            </w:pPr>
          </w:p>
          <w:p w14:paraId="56FAD03E" w14:textId="77777777" w:rsidR="00EB0AF1" w:rsidRPr="00D828A4" w:rsidRDefault="00EB0AF1" w:rsidP="00507CD5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</w:rPr>
            </w:pPr>
          </w:p>
          <w:p w14:paraId="6F13AF58" w14:textId="77777777" w:rsidR="00EB0AF1" w:rsidRPr="00D828A4" w:rsidRDefault="00EB0AF1" w:rsidP="00507CD5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</w:rPr>
            </w:pPr>
          </w:p>
          <w:p w14:paraId="613AA520" w14:textId="77777777" w:rsidR="00EB0AF1" w:rsidRPr="00D828A4" w:rsidRDefault="00EB0AF1" w:rsidP="00507CD5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</w:rPr>
            </w:pPr>
          </w:p>
          <w:p w14:paraId="21DD94AB" w14:textId="77777777" w:rsidR="00EB0AF1" w:rsidRPr="00D828A4" w:rsidRDefault="00EB0AF1" w:rsidP="00507CD5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</w:rPr>
            </w:pPr>
          </w:p>
          <w:p w14:paraId="4C9D2801" w14:textId="77777777" w:rsidR="00EB0AF1" w:rsidRPr="00D828A4" w:rsidRDefault="00EB0AF1" w:rsidP="00507CD5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</w:rPr>
            </w:pPr>
          </w:p>
          <w:p w14:paraId="44149DEE" w14:textId="77777777" w:rsidR="00EB0AF1" w:rsidRPr="00D828A4" w:rsidRDefault="00EB0AF1" w:rsidP="00507CD5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</w:rPr>
            </w:pPr>
          </w:p>
          <w:p w14:paraId="65FB9F0E" w14:textId="77777777" w:rsidR="00EB0AF1" w:rsidRPr="00D828A4" w:rsidRDefault="00EB0AF1" w:rsidP="00507CD5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</w:rPr>
            </w:pPr>
          </w:p>
          <w:p w14:paraId="0111D600" w14:textId="77777777" w:rsidR="00EB0AF1" w:rsidRPr="00D828A4" w:rsidRDefault="00EB0AF1" w:rsidP="00507CD5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</w:rPr>
            </w:pPr>
          </w:p>
          <w:p w14:paraId="244B5F6C" w14:textId="77777777" w:rsidR="00EB0AF1" w:rsidRPr="00D828A4" w:rsidRDefault="00EB0AF1" w:rsidP="00507CD5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</w:rPr>
            </w:pPr>
          </w:p>
          <w:p w14:paraId="7A986628" w14:textId="77777777" w:rsidR="00EB0AF1" w:rsidRPr="00D828A4" w:rsidRDefault="00EB0AF1" w:rsidP="001D1CE7">
            <w:pPr>
              <w:keepNext/>
              <w:keepLines/>
              <w:widowControl w:val="0"/>
              <w:suppressLineNumbers/>
              <w:suppressAutoHyphens/>
              <w:spacing w:after="0" w:line="216" w:lineRule="auto"/>
              <w:jc w:val="center"/>
              <w:rPr>
                <w:b/>
              </w:rPr>
            </w:pPr>
            <w:r w:rsidRPr="00D828A4">
              <w:rPr>
                <w:b/>
              </w:rPr>
              <w:t>ДОКУМЕНТАЦИЯ</w:t>
            </w:r>
          </w:p>
          <w:p w14:paraId="0C54A32E" w14:textId="2C6FD65D" w:rsidR="00EB0AF1" w:rsidRPr="00664240" w:rsidRDefault="00257C00" w:rsidP="00664240">
            <w:pPr>
              <w:keepNext/>
              <w:keepLines/>
              <w:widowControl w:val="0"/>
              <w:suppressLineNumbers/>
              <w:suppressAutoHyphens/>
              <w:spacing w:after="0" w:line="216" w:lineRule="auto"/>
              <w:jc w:val="center"/>
              <w:rPr>
                <w:b/>
              </w:rPr>
            </w:pPr>
            <w:r w:rsidRPr="00D828A4">
              <w:rPr>
                <w:b/>
              </w:rPr>
              <w:t>О ПРОВЕДЕНИИ</w:t>
            </w:r>
            <w:r w:rsidR="00EB0AF1" w:rsidRPr="00D828A4">
              <w:rPr>
                <w:b/>
              </w:rPr>
              <w:t xml:space="preserve"> </w:t>
            </w:r>
            <w:r w:rsidR="00D44BD8" w:rsidRPr="00D828A4">
              <w:rPr>
                <w:b/>
              </w:rPr>
              <w:t>ЗАПРОСА ПРЕДЛОЖЕНИЙ</w:t>
            </w:r>
          </w:p>
          <w:p w14:paraId="036E6866" w14:textId="550A0817" w:rsidR="00EB0AF1" w:rsidRPr="00D4591E" w:rsidRDefault="00074577" w:rsidP="00074577">
            <w:pPr>
              <w:jc w:val="center"/>
            </w:pPr>
            <w:r w:rsidRPr="00074577">
              <w:rPr>
                <w:rFonts w:eastAsiaTheme="minorHAnsi"/>
                <w:sz w:val="28"/>
                <w:szCs w:val="28"/>
                <w:lang w:eastAsia="en-US"/>
              </w:rPr>
              <w:t xml:space="preserve">на право заключения </w:t>
            </w:r>
            <w:proofErr w:type="gramStart"/>
            <w:r w:rsidRPr="00074577">
              <w:rPr>
                <w:rFonts w:eastAsiaTheme="minorHAnsi"/>
                <w:sz w:val="28"/>
                <w:szCs w:val="28"/>
                <w:lang w:eastAsia="en-US"/>
              </w:rPr>
              <w:t>договора</w:t>
            </w:r>
            <w:proofErr w:type="gramEnd"/>
            <w:r w:rsidRPr="00074577">
              <w:rPr>
                <w:rFonts w:eastAsiaTheme="minorHAnsi"/>
                <w:sz w:val="28"/>
                <w:szCs w:val="28"/>
                <w:lang w:eastAsia="en-US"/>
              </w:rPr>
              <w:t xml:space="preserve"> на оказание </w:t>
            </w:r>
            <w:r w:rsidR="008D6159" w:rsidRPr="008D6159">
              <w:rPr>
                <w:rFonts w:eastAsiaTheme="minorHAnsi"/>
                <w:sz w:val="28"/>
                <w:szCs w:val="28"/>
                <w:lang w:eastAsia="en-US"/>
              </w:rPr>
              <w:t>услуг по содействию в размещении продукции субъекта малого и среднего предпринимательства на международной торговой электронной площадке Alibaba.com</w:t>
            </w:r>
          </w:p>
          <w:p w14:paraId="3DA7D53D" w14:textId="77777777" w:rsidR="00403786" w:rsidRPr="00D4591E" w:rsidRDefault="00403786" w:rsidP="00EB0AF1"/>
          <w:p w14:paraId="6AAC6A3C" w14:textId="77777777" w:rsidR="00403786" w:rsidRPr="00D4591E" w:rsidRDefault="00403786" w:rsidP="00EB0AF1"/>
          <w:p w14:paraId="73748145" w14:textId="77777777" w:rsidR="00403786" w:rsidRPr="00D4591E" w:rsidRDefault="00403786" w:rsidP="00EB0AF1"/>
          <w:p w14:paraId="57902F79" w14:textId="77777777" w:rsidR="00EB0AF1" w:rsidRPr="00D4591E" w:rsidRDefault="00EB0AF1" w:rsidP="00EB0AF1"/>
          <w:p w14:paraId="517A1517" w14:textId="77777777" w:rsidR="00EB0AF1" w:rsidRPr="00D4591E" w:rsidRDefault="00EB0AF1" w:rsidP="00EB0AF1"/>
          <w:p w14:paraId="5387EEEB" w14:textId="77777777" w:rsidR="00304CA6" w:rsidRPr="00D4591E" w:rsidRDefault="00304CA6" w:rsidP="00EB0AF1"/>
          <w:p w14:paraId="20E585DD" w14:textId="77777777" w:rsidR="00304CA6" w:rsidRPr="00D4591E" w:rsidRDefault="00304CA6" w:rsidP="00EB0AF1"/>
          <w:p w14:paraId="204D369F" w14:textId="77777777" w:rsidR="00304CA6" w:rsidRPr="00D4591E" w:rsidRDefault="00304CA6" w:rsidP="00EB0AF1"/>
          <w:p w14:paraId="4D35223D" w14:textId="77777777" w:rsidR="00EB0AF1" w:rsidRPr="00D4591E" w:rsidRDefault="00EB0AF1" w:rsidP="00EB0AF1"/>
          <w:p w14:paraId="0A6F6C02" w14:textId="77777777" w:rsidR="00EB0AF1" w:rsidRPr="00D4591E" w:rsidRDefault="00EB0AF1" w:rsidP="00EB0AF1"/>
          <w:p w14:paraId="6F8F4724" w14:textId="77777777" w:rsidR="00BD2135" w:rsidRPr="00D4591E" w:rsidRDefault="00BD2135" w:rsidP="00EB0AF1"/>
          <w:p w14:paraId="66A915AE" w14:textId="00A05CFA" w:rsidR="00BD2135" w:rsidRDefault="00BD2135" w:rsidP="00EB0AF1"/>
          <w:p w14:paraId="231BA1FD" w14:textId="76221F1B" w:rsidR="00C56EC9" w:rsidRDefault="00C56EC9" w:rsidP="00EB0AF1"/>
          <w:p w14:paraId="16103CFE" w14:textId="0800A6FB" w:rsidR="00C56EC9" w:rsidRDefault="00C56EC9" w:rsidP="00EB0AF1"/>
          <w:p w14:paraId="1C12A255" w14:textId="11EA64BC" w:rsidR="00C56EC9" w:rsidRDefault="00C56EC9" w:rsidP="00EB0AF1"/>
          <w:p w14:paraId="68272935" w14:textId="4164B6D6" w:rsidR="00C56EC9" w:rsidRDefault="00C56EC9" w:rsidP="00EB0AF1"/>
          <w:p w14:paraId="4FC70EC0" w14:textId="228DC1E1" w:rsidR="00C56EC9" w:rsidRDefault="00C56EC9" w:rsidP="00EB0AF1"/>
          <w:p w14:paraId="33539E52" w14:textId="29ED7181" w:rsidR="00C56EC9" w:rsidRDefault="00C56EC9" w:rsidP="00EB0AF1"/>
          <w:p w14:paraId="152820CE" w14:textId="6B8AA190" w:rsidR="00C56EC9" w:rsidRDefault="00C56EC9" w:rsidP="00EB0AF1"/>
          <w:p w14:paraId="4064FBDC" w14:textId="5107FC82" w:rsidR="004130A9" w:rsidRDefault="004130A9" w:rsidP="00EB0AF1"/>
          <w:p w14:paraId="3A6EF5F9" w14:textId="77777777" w:rsidR="004130A9" w:rsidRPr="00D4591E" w:rsidRDefault="004130A9" w:rsidP="00EB0AF1"/>
          <w:p w14:paraId="7FB199BC" w14:textId="77777777" w:rsidR="00BD2135" w:rsidRPr="00D4591E" w:rsidRDefault="00BD2135" w:rsidP="00EB0AF1"/>
          <w:p w14:paraId="5B63C638" w14:textId="0D228530" w:rsidR="00EB0AF1" w:rsidRPr="00D828A4" w:rsidRDefault="00EB0AF1" w:rsidP="00074577">
            <w:pPr>
              <w:jc w:val="center"/>
            </w:pPr>
            <w:r w:rsidRPr="00D828A4">
              <w:rPr>
                <w:b/>
              </w:rPr>
              <w:t>ПЕРМЬ, 20</w:t>
            </w:r>
            <w:r w:rsidR="00F342D7">
              <w:rPr>
                <w:b/>
              </w:rPr>
              <w:t>2</w:t>
            </w:r>
            <w:r w:rsidR="00074577">
              <w:rPr>
                <w:b/>
              </w:rPr>
              <w:t>1</w:t>
            </w:r>
            <w:r w:rsidRPr="00D828A4">
              <w:rPr>
                <w:b/>
              </w:rPr>
              <w:t xml:space="preserve"> год</w:t>
            </w:r>
          </w:p>
        </w:tc>
      </w:tr>
    </w:tbl>
    <w:p w14:paraId="3EDCC93A" w14:textId="77777777" w:rsidR="00EB0AF1" w:rsidRPr="00D828A4" w:rsidRDefault="00EB0AF1" w:rsidP="00EB0AF1">
      <w:pPr>
        <w:pStyle w:val="12"/>
        <w:keepNext/>
        <w:keepLines/>
        <w:widowControl w:val="0"/>
        <w:suppressLineNumbers/>
        <w:suppressAutoHyphens/>
        <w:ind w:firstLine="709"/>
        <w:rPr>
          <w:rFonts w:ascii="Times New Roman" w:hAnsi="Times New Roman"/>
          <w:sz w:val="24"/>
          <w:szCs w:val="24"/>
        </w:rPr>
      </w:pPr>
      <w:bookmarkStart w:id="0" w:name="_Toc125786993"/>
      <w:bookmarkStart w:id="1" w:name="_Toc125787074"/>
      <w:bookmarkStart w:id="2" w:name="_Toc125803169"/>
      <w:bookmarkStart w:id="3" w:name="_Toc125892430"/>
      <w:bookmarkStart w:id="4" w:name="_Toc125950331"/>
      <w:bookmarkStart w:id="5" w:name="_Toc128207607"/>
      <w:bookmarkStart w:id="6" w:name="_Toc128799360"/>
      <w:bookmarkStart w:id="7" w:name="_Toc342035831"/>
      <w:bookmarkStart w:id="8" w:name="_Toc15890873"/>
      <w:r w:rsidRPr="00D828A4">
        <w:rPr>
          <w:rFonts w:ascii="Times New Roman" w:hAnsi="Times New Roman"/>
          <w:sz w:val="24"/>
          <w:szCs w:val="24"/>
        </w:rPr>
        <w:lastRenderedPageBreak/>
        <w:t>СОДЕРЖАНИЕ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bookmarkEnd w:id="8"/>
    <w:p w14:paraId="372093A8" w14:textId="77777777" w:rsidR="00EB0AF1" w:rsidRPr="00C74ABD" w:rsidRDefault="00EB0AF1" w:rsidP="00EB0AF1">
      <w:pPr>
        <w:pStyle w:val="34"/>
        <w:rPr>
          <w:sz w:val="24"/>
          <w:szCs w:val="24"/>
        </w:rPr>
      </w:pPr>
    </w:p>
    <w:p w14:paraId="77CD68D9" w14:textId="17979C68" w:rsidR="00403786" w:rsidRPr="00DE16AE" w:rsidRDefault="003D19FE" w:rsidP="0012262E">
      <w:pPr>
        <w:pStyle w:val="13"/>
        <w:tabs>
          <w:tab w:val="right" w:leader="dot" w:pos="9912"/>
        </w:tabs>
        <w:rPr>
          <w:bCs w:val="0"/>
          <w:caps w:val="0"/>
          <w:noProof/>
          <w:sz w:val="24"/>
          <w:szCs w:val="24"/>
        </w:rPr>
      </w:pPr>
      <w:r w:rsidRPr="00507F39">
        <w:rPr>
          <w:sz w:val="24"/>
          <w:szCs w:val="24"/>
        </w:rPr>
        <w:fldChar w:fldCharType="begin"/>
      </w:r>
      <w:r w:rsidR="00EB0AF1" w:rsidRPr="00507F39">
        <w:rPr>
          <w:sz w:val="24"/>
          <w:szCs w:val="24"/>
        </w:rPr>
        <w:instrText xml:space="preserve"> TOC \o "1-4" \u </w:instrText>
      </w:r>
      <w:r w:rsidRPr="00507F39">
        <w:rPr>
          <w:sz w:val="24"/>
          <w:szCs w:val="24"/>
        </w:rPr>
        <w:fldChar w:fldCharType="separate"/>
      </w:r>
      <w:r w:rsidR="00403786" w:rsidRPr="00DE16AE">
        <w:rPr>
          <w:noProof/>
          <w:sz w:val="24"/>
          <w:szCs w:val="24"/>
        </w:rPr>
        <w:t>СОДЕРЖАНИЕ</w:t>
      </w:r>
      <w:r w:rsidR="00403786" w:rsidRPr="00DE16AE">
        <w:rPr>
          <w:noProof/>
          <w:sz w:val="24"/>
          <w:szCs w:val="24"/>
        </w:rPr>
        <w:tab/>
      </w:r>
      <w:r w:rsidRPr="00DE16AE">
        <w:rPr>
          <w:noProof/>
          <w:sz w:val="24"/>
          <w:szCs w:val="24"/>
        </w:rPr>
        <w:fldChar w:fldCharType="begin"/>
      </w:r>
      <w:r w:rsidR="00403786" w:rsidRPr="00DE16AE">
        <w:rPr>
          <w:noProof/>
          <w:sz w:val="24"/>
          <w:szCs w:val="24"/>
        </w:rPr>
        <w:instrText xml:space="preserve"> PAGEREF _Toc342035831 \h </w:instrText>
      </w:r>
      <w:r w:rsidRPr="00DE16AE">
        <w:rPr>
          <w:noProof/>
          <w:sz w:val="24"/>
          <w:szCs w:val="24"/>
        </w:rPr>
      </w:r>
      <w:r w:rsidRPr="00DE16AE">
        <w:rPr>
          <w:noProof/>
          <w:sz w:val="24"/>
          <w:szCs w:val="24"/>
        </w:rPr>
        <w:fldChar w:fldCharType="separate"/>
      </w:r>
      <w:r w:rsidR="00E56B0C">
        <w:rPr>
          <w:noProof/>
          <w:sz w:val="24"/>
          <w:szCs w:val="24"/>
        </w:rPr>
        <w:t>2</w:t>
      </w:r>
      <w:r w:rsidRPr="00DE16AE">
        <w:rPr>
          <w:noProof/>
          <w:sz w:val="24"/>
          <w:szCs w:val="24"/>
        </w:rPr>
        <w:fldChar w:fldCharType="end"/>
      </w:r>
    </w:p>
    <w:p w14:paraId="1E3C3E5A" w14:textId="77777777" w:rsidR="00403786" w:rsidRPr="00DE16AE" w:rsidRDefault="00403786" w:rsidP="009F08E5">
      <w:pPr>
        <w:pStyle w:val="13"/>
        <w:tabs>
          <w:tab w:val="right" w:leader="dot" w:pos="9912"/>
        </w:tabs>
        <w:jc w:val="both"/>
        <w:rPr>
          <w:bCs w:val="0"/>
          <w:caps w:val="0"/>
          <w:noProof/>
          <w:sz w:val="24"/>
          <w:szCs w:val="24"/>
        </w:rPr>
      </w:pPr>
      <w:r w:rsidRPr="00DE16AE">
        <w:rPr>
          <w:noProof/>
          <w:sz w:val="24"/>
          <w:szCs w:val="24"/>
        </w:rPr>
        <w:t xml:space="preserve">РАЗДЕЛ </w:t>
      </w:r>
      <w:r w:rsidRPr="00DE16AE">
        <w:rPr>
          <w:noProof/>
          <w:sz w:val="24"/>
          <w:szCs w:val="24"/>
          <w:lang w:val="en-US"/>
        </w:rPr>
        <w:t>I</w:t>
      </w:r>
      <w:r w:rsidRPr="00DE16AE">
        <w:rPr>
          <w:noProof/>
          <w:sz w:val="24"/>
          <w:szCs w:val="24"/>
        </w:rPr>
        <w:t>. ПОЛОЖЕНИЕ ОБ ОРГАНИЗАЦИИ И ПРОВЕДЕНИИ ЗАПРОСА ПРЕДЛОЖЕНИЙ</w:t>
      </w:r>
      <w:r w:rsidRPr="00DE16AE">
        <w:rPr>
          <w:noProof/>
          <w:sz w:val="24"/>
          <w:szCs w:val="24"/>
        </w:rPr>
        <w:tab/>
      </w:r>
      <w:r w:rsidR="00F01982" w:rsidRPr="00DE16AE">
        <w:rPr>
          <w:noProof/>
          <w:sz w:val="24"/>
          <w:szCs w:val="24"/>
        </w:rPr>
        <w:t>3</w:t>
      </w:r>
    </w:p>
    <w:p w14:paraId="0830BD5E" w14:textId="3C71459D" w:rsidR="00D80AC0" w:rsidRPr="00DE16AE" w:rsidRDefault="00403786" w:rsidP="009F08E5">
      <w:pPr>
        <w:pStyle w:val="13"/>
        <w:tabs>
          <w:tab w:val="right" w:leader="dot" w:pos="9912"/>
        </w:tabs>
        <w:jc w:val="both"/>
        <w:rPr>
          <w:bCs w:val="0"/>
          <w:caps w:val="0"/>
          <w:noProof/>
          <w:sz w:val="24"/>
          <w:szCs w:val="24"/>
        </w:rPr>
      </w:pPr>
      <w:r w:rsidRPr="00DE16AE">
        <w:rPr>
          <w:noProof/>
          <w:sz w:val="24"/>
          <w:szCs w:val="24"/>
        </w:rPr>
        <w:t xml:space="preserve">РАЗДЕЛ </w:t>
      </w:r>
      <w:r w:rsidRPr="00DE16AE">
        <w:rPr>
          <w:noProof/>
          <w:sz w:val="24"/>
          <w:szCs w:val="24"/>
          <w:lang w:val="en-US"/>
        </w:rPr>
        <w:t>II</w:t>
      </w:r>
      <w:r w:rsidRPr="00DE16AE">
        <w:rPr>
          <w:noProof/>
          <w:sz w:val="24"/>
          <w:szCs w:val="24"/>
        </w:rPr>
        <w:t xml:space="preserve">. </w:t>
      </w:r>
      <w:r w:rsidR="00C74ABD" w:rsidRPr="00DE16AE">
        <w:rPr>
          <w:noProof/>
          <w:sz w:val="24"/>
          <w:szCs w:val="24"/>
        </w:rPr>
        <w:t>Техническое задание…………………</w:t>
      </w:r>
      <w:r w:rsidR="00C039AE" w:rsidRPr="00DE16AE">
        <w:rPr>
          <w:noProof/>
          <w:sz w:val="24"/>
          <w:szCs w:val="24"/>
        </w:rPr>
        <w:t>…………………………………..</w:t>
      </w:r>
      <w:r w:rsidR="00A600CE" w:rsidRPr="00DE16AE">
        <w:rPr>
          <w:noProof/>
          <w:sz w:val="24"/>
          <w:szCs w:val="24"/>
        </w:rPr>
        <w:t>..</w:t>
      </w:r>
      <w:r w:rsidR="00281C75">
        <w:rPr>
          <w:noProof/>
          <w:sz w:val="24"/>
          <w:szCs w:val="24"/>
        </w:rPr>
        <w:t>...</w:t>
      </w:r>
      <w:r w:rsidR="00672F8A">
        <w:rPr>
          <w:noProof/>
          <w:sz w:val="24"/>
          <w:szCs w:val="24"/>
        </w:rPr>
        <w:t>1</w:t>
      </w:r>
      <w:r w:rsidR="00444D9F">
        <w:rPr>
          <w:noProof/>
          <w:sz w:val="24"/>
          <w:szCs w:val="24"/>
        </w:rPr>
        <w:t>2</w:t>
      </w:r>
    </w:p>
    <w:p w14:paraId="50DD7B3D" w14:textId="3BB6C082" w:rsidR="00403786" w:rsidRPr="00DE16AE" w:rsidRDefault="00D93DC7" w:rsidP="009F08E5">
      <w:pPr>
        <w:pStyle w:val="13"/>
        <w:tabs>
          <w:tab w:val="right" w:leader="dot" w:pos="9912"/>
        </w:tabs>
        <w:jc w:val="both"/>
        <w:rPr>
          <w:bCs w:val="0"/>
          <w:caps w:val="0"/>
          <w:noProof/>
          <w:sz w:val="24"/>
          <w:szCs w:val="24"/>
        </w:rPr>
      </w:pPr>
      <w:r w:rsidRPr="00DE16AE">
        <w:rPr>
          <w:noProof/>
          <w:sz w:val="24"/>
          <w:szCs w:val="24"/>
        </w:rPr>
        <w:t xml:space="preserve">РАЗДЕЛ </w:t>
      </w:r>
      <w:r w:rsidRPr="00DE16AE">
        <w:rPr>
          <w:noProof/>
          <w:sz w:val="24"/>
          <w:szCs w:val="24"/>
          <w:lang w:val="en-US"/>
        </w:rPr>
        <w:t>IIi</w:t>
      </w:r>
      <w:r w:rsidRPr="00DE16AE">
        <w:rPr>
          <w:noProof/>
          <w:sz w:val="24"/>
          <w:szCs w:val="24"/>
        </w:rPr>
        <w:t>.</w:t>
      </w:r>
      <w:r w:rsidR="00403786" w:rsidRPr="00DE16AE">
        <w:rPr>
          <w:noProof/>
          <w:sz w:val="24"/>
          <w:szCs w:val="24"/>
        </w:rPr>
        <w:t>ОБРАЗЦЫ ФОРМ, ПРЕДСТАВЛЯЕМЫХ В СОСТАВЕ ЗАЯВКИ НА УЧАСТИЕ В ЗАПРОСЕ ПРЕДЛОЖЕНИЙ</w:t>
      </w:r>
      <w:r w:rsidR="00403786" w:rsidRPr="00DE16AE">
        <w:rPr>
          <w:noProof/>
          <w:sz w:val="24"/>
          <w:szCs w:val="24"/>
        </w:rPr>
        <w:tab/>
      </w:r>
      <w:r w:rsidR="00B915D0">
        <w:rPr>
          <w:noProof/>
          <w:sz w:val="24"/>
          <w:szCs w:val="24"/>
        </w:rPr>
        <w:t>20</w:t>
      </w:r>
    </w:p>
    <w:p w14:paraId="5BCDC6EC" w14:textId="77777777" w:rsidR="00EB0AF1" w:rsidRPr="00507F39" w:rsidRDefault="003D19FE" w:rsidP="0012262E">
      <w:pPr>
        <w:pStyle w:val="24"/>
        <w:rPr>
          <w:rFonts w:ascii="Times New Roman" w:hAnsi="Times New Roman"/>
          <w:sz w:val="24"/>
          <w:szCs w:val="24"/>
        </w:rPr>
        <w:sectPr w:rsidR="00EB0AF1" w:rsidRPr="00507F39" w:rsidSect="004C263E">
          <w:footerReference w:type="even" r:id="rId9"/>
          <w:footerReference w:type="default" r:id="rId10"/>
          <w:pgSz w:w="11907" w:h="16840" w:code="9"/>
          <w:pgMar w:top="567" w:right="567" w:bottom="851" w:left="1418" w:header="709" w:footer="709" w:gutter="0"/>
          <w:cols w:space="708"/>
          <w:titlePg/>
          <w:docGrid w:linePitch="360"/>
        </w:sectPr>
      </w:pPr>
      <w:r w:rsidRPr="00507F39">
        <w:rPr>
          <w:rFonts w:ascii="Times New Roman" w:hAnsi="Times New Roman"/>
          <w:caps/>
          <w:sz w:val="24"/>
          <w:szCs w:val="24"/>
        </w:rPr>
        <w:fldChar w:fldCharType="end"/>
      </w:r>
      <w:r w:rsidR="00B211FA" w:rsidRPr="00507F39">
        <w:rPr>
          <w:b w:val="0"/>
        </w:rPr>
        <w:t xml:space="preserve"> </w:t>
      </w:r>
    </w:p>
    <w:p w14:paraId="00553DEE" w14:textId="77777777" w:rsidR="00EB0AF1" w:rsidRPr="00D828A4" w:rsidRDefault="00EB0AF1" w:rsidP="008F24C1">
      <w:pPr>
        <w:pStyle w:val="11"/>
        <w:spacing w:before="0" w:after="0"/>
        <w:jc w:val="both"/>
        <w:rPr>
          <w:rFonts w:ascii="Times New Roman" w:hAnsi="Times New Roman"/>
          <w:szCs w:val="24"/>
        </w:rPr>
      </w:pPr>
      <w:bookmarkStart w:id="9" w:name="_РАЗДЕЛ_I.3_ИНФОРМАЦИОННАЯ_КАРТА_КОН"/>
      <w:bookmarkStart w:id="10" w:name="_Toc342035833"/>
      <w:bookmarkStart w:id="11" w:name="_Ref119427269"/>
      <w:bookmarkEnd w:id="9"/>
      <w:r w:rsidRPr="00D828A4">
        <w:rPr>
          <w:rFonts w:ascii="Times New Roman" w:hAnsi="Times New Roman"/>
          <w:szCs w:val="24"/>
        </w:rPr>
        <w:lastRenderedPageBreak/>
        <w:t xml:space="preserve">РАЗДЕЛ </w:t>
      </w:r>
      <w:r w:rsidR="00B84B86" w:rsidRPr="00D828A4">
        <w:rPr>
          <w:rFonts w:ascii="Times New Roman" w:hAnsi="Times New Roman"/>
          <w:szCs w:val="24"/>
          <w:lang w:val="en-US"/>
        </w:rPr>
        <w:t>I</w:t>
      </w:r>
      <w:r w:rsidR="008F24C1" w:rsidRPr="00D828A4">
        <w:rPr>
          <w:rFonts w:ascii="Times New Roman" w:hAnsi="Times New Roman"/>
          <w:szCs w:val="24"/>
        </w:rPr>
        <w:t>.</w:t>
      </w:r>
      <w:r w:rsidR="00066D2E" w:rsidRPr="00D828A4">
        <w:rPr>
          <w:rFonts w:ascii="Times New Roman" w:hAnsi="Times New Roman"/>
          <w:szCs w:val="24"/>
        </w:rPr>
        <w:t xml:space="preserve">ПОЛОЖЕНИЕ ОБ ОРГАНИЗАЦИИ И ПРОВЕДЕНИИ </w:t>
      </w:r>
      <w:r w:rsidR="00F34639" w:rsidRPr="00D828A4">
        <w:rPr>
          <w:rFonts w:ascii="Times New Roman" w:hAnsi="Times New Roman"/>
          <w:szCs w:val="24"/>
        </w:rPr>
        <w:t>ЗАПРОСА ПРЕДЛОЖЕНИЙ</w:t>
      </w:r>
      <w:bookmarkEnd w:id="10"/>
      <w:r w:rsidRPr="00D828A4">
        <w:rPr>
          <w:rFonts w:ascii="Times New Roman" w:hAnsi="Times New Roman"/>
          <w:szCs w:val="24"/>
        </w:rPr>
        <w:t xml:space="preserve"> </w:t>
      </w:r>
      <w:bookmarkEnd w:id="11"/>
    </w:p>
    <w:p w14:paraId="328E81F6" w14:textId="1145288B" w:rsidR="00664240" w:rsidRPr="00AA7920" w:rsidRDefault="00F34639" w:rsidP="008D6159">
      <w:pPr>
        <w:ind w:hanging="2"/>
        <w:rPr>
          <w:rFonts w:cstheme="minorBidi"/>
          <w:b/>
          <w:i/>
          <w:lang w:eastAsia="ar-SA"/>
        </w:rPr>
      </w:pPr>
      <w:r w:rsidRPr="004130A9">
        <w:t>Запрос предложений</w:t>
      </w:r>
      <w:r w:rsidR="00D7480C" w:rsidRPr="004130A9">
        <w:t xml:space="preserve"> </w:t>
      </w:r>
      <w:r w:rsidR="00A7543C" w:rsidRPr="004130A9">
        <w:rPr>
          <w:lang w:eastAsia="ar-SA"/>
        </w:rPr>
        <w:t xml:space="preserve">на </w:t>
      </w:r>
      <w:r w:rsidR="00202D3D" w:rsidRPr="00202D3D">
        <w:t xml:space="preserve">право заключения договора </w:t>
      </w:r>
      <w:r w:rsidR="00B532E1" w:rsidRPr="00B532E1">
        <w:rPr>
          <w:lang w:eastAsia="ar-SA"/>
        </w:rPr>
        <w:t xml:space="preserve">на </w:t>
      </w:r>
      <w:r w:rsidR="0060579A">
        <w:rPr>
          <w:lang w:eastAsia="ar-SA"/>
        </w:rPr>
        <w:t xml:space="preserve">оказание </w:t>
      </w:r>
      <w:r w:rsidR="008D6159" w:rsidRPr="008D6159">
        <w:rPr>
          <w:lang w:eastAsia="ar-SA"/>
        </w:rPr>
        <w:t>услуг по содействию в размещении продукции субъекта малого и среднего предпринимательства на международной торговой электронной площадке Alibaba.com</w:t>
      </w:r>
      <w:r w:rsidR="00AA7920" w:rsidRPr="008D6159">
        <w:rPr>
          <w:lang w:eastAsia="ar-SA"/>
        </w:rPr>
        <w:t>.</w:t>
      </w:r>
    </w:p>
    <w:p w14:paraId="5C7E02C2" w14:textId="48734B12" w:rsidR="00E84BC1" w:rsidRPr="000C5F76" w:rsidRDefault="00E84BC1" w:rsidP="004130A9">
      <w:pPr>
        <w:suppressAutoHyphens/>
        <w:ind w:firstLine="708"/>
        <w:rPr>
          <w:rFonts w:cstheme="minorBidi"/>
          <w:lang w:eastAsia="ar-SA"/>
        </w:rPr>
      </w:pPr>
      <w:r w:rsidRPr="004130A9">
        <w:rPr>
          <w:color w:val="000000"/>
        </w:rPr>
        <w:t xml:space="preserve">Участник </w:t>
      </w:r>
      <w:r w:rsidR="00F34639" w:rsidRPr="004130A9">
        <w:rPr>
          <w:color w:val="000000"/>
        </w:rPr>
        <w:t>запроса предложений</w:t>
      </w:r>
      <w:r w:rsidRPr="004130A9">
        <w:rPr>
          <w:color w:val="000000"/>
        </w:rPr>
        <w:t xml:space="preserve"> несёт все расходы, связанные с подготовкой и подачей</w:t>
      </w:r>
      <w:r w:rsidRPr="00D828A4">
        <w:rPr>
          <w:color w:val="000000"/>
        </w:rPr>
        <w:t xml:space="preserve"> заявки на участие в </w:t>
      </w:r>
      <w:r w:rsidR="00F34639" w:rsidRPr="00D828A4">
        <w:rPr>
          <w:color w:val="000000"/>
        </w:rPr>
        <w:t>запросе предложений</w:t>
      </w:r>
      <w:r w:rsidRPr="00D828A4">
        <w:rPr>
          <w:color w:val="000000"/>
        </w:rPr>
        <w:t xml:space="preserve">, в том числе расходы по получению, оформлению и подготовке всех требуемых в соответствии с условиями </w:t>
      </w:r>
      <w:r w:rsidR="00F34639" w:rsidRPr="00D828A4">
        <w:rPr>
          <w:color w:val="000000"/>
        </w:rPr>
        <w:t>проведения запроса предложений</w:t>
      </w:r>
      <w:r w:rsidRPr="00D828A4">
        <w:rPr>
          <w:color w:val="000000"/>
        </w:rPr>
        <w:t xml:space="preserve"> документов</w:t>
      </w:r>
      <w:r w:rsidR="00067FBF" w:rsidRPr="00D828A4">
        <w:rPr>
          <w:color w:val="000000"/>
        </w:rPr>
        <w:t xml:space="preserve">, независимо от результатов </w:t>
      </w:r>
      <w:r w:rsidR="00F34639" w:rsidRPr="00D828A4">
        <w:rPr>
          <w:color w:val="000000"/>
        </w:rPr>
        <w:t>проведения запроса предложений</w:t>
      </w:r>
      <w:r w:rsidRPr="00D828A4">
        <w:rPr>
          <w:color w:val="000000"/>
        </w:rPr>
        <w:t>.</w:t>
      </w:r>
    </w:p>
    <w:p w14:paraId="693CAFC1" w14:textId="77777777" w:rsidR="000176C6" w:rsidRPr="00D828A4" w:rsidRDefault="000176C6" w:rsidP="008F24C1">
      <w:pPr>
        <w:keepLines/>
        <w:widowControl w:val="0"/>
        <w:suppressLineNumbers/>
        <w:suppressAutoHyphens/>
        <w:spacing w:after="0"/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42"/>
        <w:gridCol w:w="2439"/>
        <w:gridCol w:w="7342"/>
      </w:tblGrid>
      <w:tr w:rsidR="008B1AAA" w:rsidRPr="00B44B37" w14:paraId="13085835" w14:textId="77777777" w:rsidTr="00E46071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72CD" w14:textId="77777777" w:rsidR="008B1AAA" w:rsidRPr="00B44B37" w:rsidRDefault="008B1AAA" w:rsidP="00B44B37">
            <w:pPr>
              <w:keepLines/>
              <w:widowControl w:val="0"/>
              <w:suppressLineNumbers/>
              <w:suppressAutoHyphens/>
              <w:spacing w:after="0"/>
              <w:rPr>
                <w:b/>
              </w:rPr>
            </w:pPr>
            <w:r w:rsidRPr="00B44B37">
              <w:rPr>
                <w:b/>
              </w:rPr>
              <w:t>№</w:t>
            </w:r>
          </w:p>
          <w:p w14:paraId="2F540DB2" w14:textId="77777777" w:rsidR="008B1AAA" w:rsidRPr="00B44B37" w:rsidRDefault="008B1AAA" w:rsidP="00B44B37">
            <w:pPr>
              <w:keepLines/>
              <w:widowControl w:val="0"/>
              <w:suppressLineNumbers/>
              <w:suppressAutoHyphens/>
              <w:spacing w:after="0"/>
              <w:rPr>
                <w:b/>
                <w:lang w:val="en-US"/>
              </w:rPr>
            </w:pPr>
            <w:proofErr w:type="gramStart"/>
            <w:r w:rsidRPr="00B44B37">
              <w:rPr>
                <w:b/>
              </w:rPr>
              <w:t>п</w:t>
            </w:r>
            <w:proofErr w:type="gramEnd"/>
            <w:r w:rsidRPr="00B44B37">
              <w:rPr>
                <w:b/>
              </w:rPr>
              <w:t>/п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3CBB" w14:textId="77777777" w:rsidR="008B1AAA" w:rsidRPr="00B44B37" w:rsidRDefault="008B1AAA" w:rsidP="00B44B37">
            <w:pPr>
              <w:keepLines/>
              <w:widowControl w:val="0"/>
              <w:suppressLineNumbers/>
              <w:suppressAutoHyphens/>
              <w:spacing w:after="0"/>
              <w:rPr>
                <w:b/>
              </w:rPr>
            </w:pPr>
            <w:r w:rsidRPr="00B44B37">
              <w:rPr>
                <w:b/>
              </w:rPr>
              <w:t xml:space="preserve">Наименование 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AE52" w14:textId="60C5007B" w:rsidR="008B1AAA" w:rsidRPr="00B44B37" w:rsidRDefault="008B1AAA" w:rsidP="00B44B37">
            <w:pPr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</w:rPr>
            </w:pPr>
            <w:r w:rsidRPr="00B44B37">
              <w:rPr>
                <w:b/>
              </w:rPr>
              <w:t>Содержание</w:t>
            </w:r>
          </w:p>
        </w:tc>
      </w:tr>
      <w:tr w:rsidR="008B1AAA" w:rsidRPr="00B44B37" w14:paraId="24E54621" w14:textId="77777777" w:rsidTr="00562A16">
        <w:trPr>
          <w:trHeight w:val="3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2CA99E" w14:textId="77777777" w:rsidR="008B1AAA" w:rsidRPr="00B44B37" w:rsidRDefault="008B1AAA" w:rsidP="00B44B37">
            <w:pPr>
              <w:pStyle w:val="afff5"/>
              <w:ind w:right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14:paraId="4673ED5C" w14:textId="77777777" w:rsidR="008B1AAA" w:rsidRPr="00B44B37" w:rsidRDefault="008B1AAA" w:rsidP="00B44B37">
            <w:pPr>
              <w:pStyle w:val="afff5"/>
              <w:ind w:right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B44B37">
              <w:rPr>
                <w:rFonts w:ascii="Times New Roman" w:hAnsi="Times New Roman"/>
                <w:b/>
                <w:caps/>
                <w:sz w:val="24"/>
                <w:szCs w:val="24"/>
              </w:rPr>
              <w:t>Общие положения</w:t>
            </w:r>
          </w:p>
          <w:p w14:paraId="6865CFE4" w14:textId="77777777" w:rsidR="008B1AAA" w:rsidRPr="00B44B37" w:rsidRDefault="008B1AAA" w:rsidP="00B44B37">
            <w:pPr>
              <w:spacing w:after="0"/>
            </w:pPr>
          </w:p>
        </w:tc>
      </w:tr>
      <w:tr w:rsidR="008B1AAA" w:rsidRPr="00B44B37" w14:paraId="76A74E05" w14:textId="77777777" w:rsidTr="00E46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33D6" w14:textId="77777777" w:rsidR="008B1AAA" w:rsidRPr="00B44B37" w:rsidRDefault="008B1AAA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>1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560A" w14:textId="77777777" w:rsidR="008B1AAA" w:rsidRPr="00B44B37" w:rsidRDefault="008B1AAA" w:rsidP="00B44B37">
            <w:pPr>
              <w:pStyle w:val="afff5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44B37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EC85" w14:textId="3E8B2012" w:rsidR="00185E27" w:rsidRPr="00B44B37" w:rsidRDefault="00185E27" w:rsidP="00B44B37">
            <w:pPr>
              <w:pStyle w:val="afff5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44B3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0238C3" w:rsidRPr="00B44B37">
              <w:rPr>
                <w:rFonts w:ascii="Times New Roman" w:hAnsi="Times New Roman"/>
                <w:sz w:val="24"/>
                <w:szCs w:val="24"/>
              </w:rPr>
              <w:t>:</w:t>
            </w:r>
            <w:r w:rsidRPr="00B4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38C3" w:rsidRPr="00B44B37">
              <w:rPr>
                <w:rFonts w:ascii="Times New Roman" w:hAnsi="Times New Roman"/>
                <w:sz w:val="24"/>
                <w:szCs w:val="24"/>
              </w:rPr>
              <w:t>Н</w:t>
            </w:r>
            <w:r w:rsidR="00D80AC0" w:rsidRPr="00B44B37">
              <w:rPr>
                <w:rFonts w:ascii="Times New Roman" w:hAnsi="Times New Roman"/>
                <w:sz w:val="24"/>
                <w:szCs w:val="24"/>
              </w:rPr>
              <w:t>екоммерческая организация</w:t>
            </w:r>
            <w:r w:rsidRPr="00B44B37">
              <w:rPr>
                <w:rFonts w:ascii="Times New Roman" w:hAnsi="Times New Roman"/>
                <w:sz w:val="24"/>
                <w:szCs w:val="24"/>
              </w:rPr>
              <w:t xml:space="preserve"> «Пермский фонд развития предпринимательства»</w:t>
            </w:r>
          </w:p>
          <w:p w14:paraId="41C2567B" w14:textId="577C8E9D" w:rsidR="00447D4B" w:rsidRPr="00B44B37" w:rsidRDefault="00185E27" w:rsidP="00B44B37">
            <w:pPr>
              <w:spacing w:after="0"/>
            </w:pPr>
            <w:r w:rsidRPr="00B44B37">
              <w:t>Руководитель</w:t>
            </w:r>
            <w:r w:rsidR="008F24C1" w:rsidRPr="00B44B37">
              <w:t>:</w:t>
            </w:r>
            <w:r w:rsidRPr="00B44B37">
              <w:t xml:space="preserve"> </w:t>
            </w:r>
            <w:proofErr w:type="spellStart"/>
            <w:r w:rsidR="00C86C6C" w:rsidRPr="00B44B37">
              <w:t>Порохин</w:t>
            </w:r>
            <w:proofErr w:type="spellEnd"/>
            <w:r w:rsidR="00C86C6C" w:rsidRPr="00B44B37">
              <w:t xml:space="preserve"> Дмитрий Владимирович</w:t>
            </w:r>
          </w:p>
          <w:p w14:paraId="16713862" w14:textId="356FCE68" w:rsidR="00074577" w:rsidRPr="00B44B37" w:rsidRDefault="00C56EC9" w:rsidP="00B44B37">
            <w:pPr>
              <w:spacing w:after="0"/>
              <w:rPr>
                <w:color w:val="FF0000"/>
              </w:rPr>
            </w:pPr>
            <w:r w:rsidRPr="00B44B37">
              <w:rPr>
                <w:rFonts w:eastAsiaTheme="minorHAnsi"/>
                <w:lang w:eastAsia="en-US"/>
              </w:rPr>
              <w:t>Контактное лицо:</w:t>
            </w:r>
            <w:r w:rsidR="00202D3D" w:rsidRPr="00B44B37">
              <w:rPr>
                <w:rFonts w:eastAsiaTheme="minorHAnsi"/>
                <w:lang w:eastAsia="en-US"/>
              </w:rPr>
              <w:t xml:space="preserve"> </w:t>
            </w:r>
            <w:r w:rsidR="00AA7920">
              <w:t>Никитина Яна Алексеевна</w:t>
            </w:r>
          </w:p>
          <w:p w14:paraId="0DB859D1" w14:textId="010A5DAC" w:rsidR="00EF1932" w:rsidRPr="00B44B37" w:rsidRDefault="00202D3D" w:rsidP="00B44B37">
            <w:pPr>
              <w:spacing w:after="0"/>
              <w:rPr>
                <w:rFonts w:eastAsiaTheme="minorHAnsi"/>
                <w:lang w:eastAsia="en-US"/>
              </w:rPr>
            </w:pPr>
            <w:r w:rsidRPr="00B44B37">
              <w:rPr>
                <w:rFonts w:eastAsiaTheme="minorHAnsi"/>
                <w:lang w:eastAsia="en-US"/>
              </w:rPr>
              <w:t>(адрес) 614990, г. Пермь, ул. Окулова, 75, корп.1, эт.2, оф. 11,</w:t>
            </w:r>
            <w:r w:rsidR="00EF1932" w:rsidRPr="00B44B37">
              <w:rPr>
                <w:rFonts w:eastAsiaTheme="minorHAnsi"/>
                <w:lang w:eastAsia="en-US"/>
              </w:rPr>
              <w:t xml:space="preserve"> </w:t>
            </w:r>
          </w:p>
          <w:p w14:paraId="6C3CE197" w14:textId="5F3931C7" w:rsidR="00C56EC9" w:rsidRPr="00B44B37" w:rsidRDefault="00074577" w:rsidP="00AA7920">
            <w:pPr>
              <w:spacing w:after="0"/>
              <w:rPr>
                <w:rFonts w:eastAsiaTheme="minorHAnsi"/>
                <w:lang w:eastAsia="en-US"/>
              </w:rPr>
            </w:pPr>
            <w:r w:rsidRPr="00B44B37">
              <w:t>тел.: (342) 27-006-77, доб. 202</w:t>
            </w:r>
            <w:r w:rsidR="00202D3D" w:rsidRPr="00B44B37">
              <w:rPr>
                <w:rFonts w:eastAsiaTheme="minorHAnsi"/>
                <w:lang w:eastAsia="en-US"/>
              </w:rPr>
              <w:t xml:space="preserve">, эл. почта: </w:t>
            </w:r>
            <w:r w:rsidR="00AA7920">
              <w:rPr>
                <w:lang w:val="en-US"/>
              </w:rPr>
              <w:t>nikitina</w:t>
            </w:r>
            <w:r w:rsidRPr="00B44B37">
              <w:t>@</w:t>
            </w:r>
            <w:r w:rsidRPr="00B44B37">
              <w:rPr>
                <w:lang w:val="en-US"/>
              </w:rPr>
              <w:t>perm</w:t>
            </w:r>
            <w:r w:rsidRPr="00B44B37">
              <w:t>-</w:t>
            </w:r>
            <w:r w:rsidRPr="00B44B37">
              <w:rPr>
                <w:lang w:val="en-US"/>
              </w:rPr>
              <w:t>export</w:t>
            </w:r>
            <w:r w:rsidRPr="00B44B37">
              <w:t>.</w:t>
            </w:r>
            <w:proofErr w:type="spellStart"/>
            <w:r w:rsidRPr="00B44B37">
              <w:rPr>
                <w:lang w:val="en-US"/>
              </w:rPr>
              <w:t>ru</w:t>
            </w:r>
            <w:proofErr w:type="spellEnd"/>
          </w:p>
        </w:tc>
      </w:tr>
      <w:tr w:rsidR="00074577" w:rsidRPr="00B44B37" w14:paraId="67F2F851" w14:textId="77777777" w:rsidTr="00E46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3291" w14:textId="62937E3C" w:rsidR="00074577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t>2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ACD5" w14:textId="0EC1124E" w:rsidR="00074577" w:rsidRPr="00B44B37" w:rsidRDefault="00074577" w:rsidP="00B44B37">
            <w:pPr>
              <w:pStyle w:val="afff5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44B37">
              <w:rPr>
                <w:rFonts w:ascii="Times New Roman" w:hAnsi="Times New Roman"/>
                <w:sz w:val="24"/>
                <w:szCs w:val="24"/>
              </w:rPr>
              <w:t>Заказчик 2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3E26" w14:textId="56AD471E" w:rsidR="00074577" w:rsidRPr="00B44B37" w:rsidRDefault="00074577" w:rsidP="00B44B37">
            <w:pPr>
              <w:pStyle w:val="afff5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44B37">
              <w:rPr>
                <w:rFonts w:ascii="Times New Roman" w:hAnsi="Times New Roman"/>
                <w:sz w:val="24"/>
                <w:szCs w:val="24"/>
              </w:rPr>
              <w:t>Субъект малого и среднего предпринимательства, получатель услуги (СМСП ПК, субъект МСП)</w:t>
            </w:r>
          </w:p>
        </w:tc>
      </w:tr>
      <w:tr w:rsidR="00F87C19" w:rsidRPr="00B44B37" w14:paraId="6E4ED312" w14:textId="77777777" w:rsidTr="00E46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12E0" w14:textId="00307595" w:rsidR="00F87C19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t>3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D4FE" w14:textId="17A68FE5" w:rsidR="00F87C19" w:rsidRPr="00B44B37" w:rsidRDefault="00F87C19" w:rsidP="00B44B37">
            <w:pPr>
              <w:pStyle w:val="afff5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44B37">
              <w:rPr>
                <w:rFonts w:ascii="Times New Roman" w:hAnsi="Times New Roman"/>
                <w:sz w:val="24"/>
                <w:szCs w:val="24"/>
              </w:rPr>
              <w:t xml:space="preserve">Предмет закупки 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0843" w14:textId="7449487F" w:rsidR="009A2AEF" w:rsidRPr="00AA7920" w:rsidRDefault="00074577" w:rsidP="00AA7920">
            <w:pPr>
              <w:spacing w:after="0"/>
              <w:ind w:hanging="2"/>
              <w:rPr>
                <w:lang w:eastAsia="ar-SA"/>
              </w:rPr>
            </w:pPr>
            <w:r w:rsidRPr="00B44B37">
              <w:rPr>
                <w:rFonts w:eastAsia="Calibri"/>
              </w:rPr>
              <w:t xml:space="preserve">Право заключения договора на оказание </w:t>
            </w:r>
            <w:r w:rsidR="008D6159" w:rsidRPr="008D6159">
              <w:rPr>
                <w:rFonts w:eastAsia="Calibri"/>
              </w:rPr>
              <w:t>услуг по содействию в размещении продукции субъекта малого и среднего предпринимательства на международной торговой электронной площадке Alibaba.com</w:t>
            </w:r>
            <w:r w:rsidR="00AA7920">
              <w:rPr>
                <w:rFonts w:eastAsia="Calibri"/>
              </w:rPr>
              <w:t>.</w:t>
            </w:r>
          </w:p>
        </w:tc>
      </w:tr>
      <w:tr w:rsidR="00F87C19" w:rsidRPr="00B44B37" w14:paraId="0DE9BC22" w14:textId="77777777" w:rsidTr="00E46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467C" w14:textId="627C86A9" w:rsidR="00F87C19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t>4</w:t>
            </w:r>
            <w:r w:rsidR="00881C27" w:rsidRPr="00B44B37">
              <w:t xml:space="preserve">                                                                                                                                        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E114" w14:textId="77777777" w:rsidR="00F87C19" w:rsidRPr="00B44B37" w:rsidRDefault="008E4B24" w:rsidP="00B44B37">
            <w:pPr>
              <w:pStyle w:val="afff5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44B37">
              <w:rPr>
                <w:rFonts w:ascii="Times New Roman" w:hAnsi="Times New Roman"/>
                <w:sz w:val="24"/>
                <w:szCs w:val="24"/>
              </w:rPr>
              <w:t xml:space="preserve">Срок оказания услуг 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BAE5" w14:textId="1229CD97" w:rsidR="00F87C19" w:rsidRPr="00B44B37" w:rsidRDefault="00074577" w:rsidP="00B44B37">
            <w:pPr>
              <w:suppressAutoHyphens/>
              <w:spacing w:after="0"/>
            </w:pPr>
            <w:r w:rsidRPr="00B44B37">
              <w:t xml:space="preserve">60 (шестьдесят) рабочих дней </w:t>
            </w:r>
            <w:proofErr w:type="gramStart"/>
            <w:r w:rsidRPr="00B44B37">
              <w:t>с даты заключения</w:t>
            </w:r>
            <w:proofErr w:type="gramEnd"/>
            <w:r w:rsidRPr="00B44B37">
              <w:t xml:space="preserve"> Договора</w:t>
            </w:r>
          </w:p>
        </w:tc>
      </w:tr>
      <w:tr w:rsidR="00504446" w:rsidRPr="00B44B37" w14:paraId="1CABC1CE" w14:textId="77777777" w:rsidTr="00E46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2F21" w14:textId="610D2AAE" w:rsidR="00504446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t>5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E977" w14:textId="77777777" w:rsidR="00504446" w:rsidRPr="00B44B37" w:rsidRDefault="00504446" w:rsidP="00B44B37">
            <w:pPr>
              <w:pStyle w:val="afff5"/>
              <w:tabs>
                <w:tab w:val="left" w:pos="2304"/>
              </w:tabs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44B37">
              <w:rPr>
                <w:rFonts w:ascii="Times New Roman" w:hAnsi="Times New Roman"/>
                <w:sz w:val="24"/>
                <w:szCs w:val="24"/>
              </w:rPr>
              <w:t xml:space="preserve">Требования </w:t>
            </w:r>
            <w:r w:rsidR="000238C3" w:rsidRPr="00B44B37">
              <w:rPr>
                <w:rFonts w:ascii="Times New Roman" w:hAnsi="Times New Roman"/>
                <w:sz w:val="24"/>
                <w:szCs w:val="24"/>
              </w:rPr>
              <w:t>к услугам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6A53" w14:textId="3EC5F09C" w:rsidR="00504446" w:rsidRPr="00B44B37" w:rsidRDefault="000238C3" w:rsidP="00B44B37">
            <w:pPr>
              <w:spacing w:after="0"/>
            </w:pPr>
            <w:r w:rsidRPr="00B44B37">
              <w:t>Требования к услугам</w:t>
            </w:r>
            <w:r w:rsidR="00504446" w:rsidRPr="00B44B37">
              <w:t xml:space="preserve"> указан</w:t>
            </w:r>
            <w:r w:rsidRPr="00B44B37">
              <w:t>ы</w:t>
            </w:r>
            <w:r w:rsidR="00504446" w:rsidRPr="00B44B37">
              <w:t xml:space="preserve"> в </w:t>
            </w:r>
            <w:r w:rsidR="00975D8C" w:rsidRPr="00B44B37">
              <w:t>Т</w:t>
            </w:r>
            <w:r w:rsidR="00504446" w:rsidRPr="00B44B37">
              <w:t>ехническом задании, являющемся приложением к настоящей документации о проведении запроса предложений</w:t>
            </w:r>
            <w:r w:rsidR="00A00F2B" w:rsidRPr="00B44B37">
              <w:t>.</w:t>
            </w:r>
            <w:r w:rsidR="005E70AC" w:rsidRPr="00B44B37">
              <w:t xml:space="preserve"> </w:t>
            </w:r>
          </w:p>
        </w:tc>
      </w:tr>
      <w:tr w:rsidR="00504446" w:rsidRPr="00B44B37" w14:paraId="70F6A0E1" w14:textId="77777777" w:rsidTr="00E46071">
        <w:trPr>
          <w:trHeight w:val="4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B28A" w14:textId="03E652CD" w:rsidR="00504446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t>6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FC2C" w14:textId="77777777" w:rsidR="00504446" w:rsidRPr="00B44B37" w:rsidRDefault="00504446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 xml:space="preserve">Начальная (максимальная) цена договора 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0BFC" w14:textId="19262D01" w:rsidR="00504446" w:rsidRPr="00B44B37" w:rsidRDefault="008D6159" w:rsidP="00AA7920">
            <w:pPr>
              <w:suppressAutoHyphens/>
              <w:spacing w:after="0"/>
              <w:rPr>
                <w:lang w:eastAsia="ar-SA"/>
              </w:rPr>
            </w:pPr>
            <w:r w:rsidRPr="008D6159">
              <w:t>835 000 (Восемьсот тридцать пять тысяч) рублей 00 копеек</w:t>
            </w:r>
          </w:p>
        </w:tc>
      </w:tr>
      <w:tr w:rsidR="007B47C1" w:rsidRPr="00B44B37" w14:paraId="02B51E72" w14:textId="77777777" w:rsidTr="00E46071">
        <w:trPr>
          <w:trHeight w:val="1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CBE1" w14:textId="09C60691" w:rsidR="007B47C1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t>7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3F33" w14:textId="77777777" w:rsidR="007B47C1" w:rsidRPr="00B44B37" w:rsidRDefault="007B47C1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>Порядок формирования цены договора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2D72" w14:textId="77777777" w:rsidR="007B47C1" w:rsidRPr="00B44B37" w:rsidRDefault="007B47C1" w:rsidP="00B44B37">
            <w:pPr>
              <w:widowControl w:val="0"/>
              <w:spacing w:after="0"/>
            </w:pPr>
            <w:r w:rsidRPr="00B44B37">
              <w:t>Цена договора включает в себя все затраты Исполнителя, возникшие у него в процессе исполнения договора в соответствии с Техническим заданием, а также затраты на страхование, уплату налогов, таможенных пошлин, сборов и другие обязательные платежи Исполнителя.</w:t>
            </w:r>
          </w:p>
        </w:tc>
      </w:tr>
      <w:tr w:rsidR="007B47C1" w:rsidRPr="00B44B37" w14:paraId="3D4A3EA8" w14:textId="77777777" w:rsidTr="00E46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BF72" w14:textId="4C6E10B7" w:rsidR="007B47C1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t>8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75EC" w14:textId="77777777" w:rsidR="007B47C1" w:rsidRPr="00B44B37" w:rsidRDefault="007B47C1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>Порядок оплаты товаров (работ, услуг)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B49A" w14:textId="77777777" w:rsidR="008D6159" w:rsidRPr="008D6159" w:rsidRDefault="008D6159" w:rsidP="008D6159">
            <w:pPr>
              <w:shd w:val="clear" w:color="auto" w:fill="FFFFFF"/>
              <w:spacing w:after="0"/>
              <w:rPr>
                <w:rFonts w:eastAsia="Calibri"/>
              </w:rPr>
            </w:pPr>
            <w:r w:rsidRPr="008D6159">
              <w:rPr>
                <w:rFonts w:eastAsia="Calibri"/>
              </w:rPr>
              <w:t xml:space="preserve">1-ый этап – заказчик обязуется осуществить оплату в размере 90% от общей стоимости услуг по договору в течение 5 (Пяти) рабочих дней </w:t>
            </w:r>
            <w:proofErr w:type="gramStart"/>
            <w:r w:rsidRPr="008D6159">
              <w:rPr>
                <w:rFonts w:eastAsia="Calibri"/>
              </w:rPr>
              <w:t>с даты подписания</w:t>
            </w:r>
            <w:proofErr w:type="gramEnd"/>
            <w:r w:rsidRPr="008D6159">
              <w:rPr>
                <w:rFonts w:eastAsia="Calibri"/>
              </w:rPr>
              <w:t xml:space="preserve"> договора на основании выставленного счета.</w:t>
            </w:r>
          </w:p>
          <w:p w14:paraId="448137A2" w14:textId="77777777" w:rsidR="008D6159" w:rsidRPr="008D6159" w:rsidRDefault="008D6159" w:rsidP="008D6159">
            <w:pPr>
              <w:shd w:val="clear" w:color="auto" w:fill="FFFFFF"/>
              <w:spacing w:after="0"/>
              <w:rPr>
                <w:rFonts w:eastAsia="Calibri"/>
              </w:rPr>
            </w:pPr>
            <w:r w:rsidRPr="008D6159">
              <w:rPr>
                <w:rFonts w:eastAsia="Calibri"/>
              </w:rPr>
              <w:t>2-ой этап - заказчик обязуется оплатить оставшуюся сумму в размере 10% от общей стоимости услуг по договору, в течени</w:t>
            </w:r>
            <w:proofErr w:type="gramStart"/>
            <w:r w:rsidRPr="008D6159">
              <w:rPr>
                <w:rFonts w:eastAsia="Calibri"/>
              </w:rPr>
              <w:t>и</w:t>
            </w:r>
            <w:proofErr w:type="gramEnd"/>
            <w:r w:rsidRPr="008D6159">
              <w:rPr>
                <w:rFonts w:eastAsia="Calibri"/>
              </w:rPr>
              <w:t xml:space="preserve"> 5 (Пяти) рабочих дней с даты подписания акта оказанных услуг на основании выставленного счета.</w:t>
            </w:r>
          </w:p>
          <w:p w14:paraId="0CF8BBD3" w14:textId="2C402AD4" w:rsidR="00C31E26" w:rsidRPr="00B44B37" w:rsidRDefault="008D6159" w:rsidP="008D6159">
            <w:pPr>
              <w:widowControl w:val="0"/>
              <w:tabs>
                <w:tab w:val="left" w:pos="1140"/>
              </w:tabs>
              <w:spacing w:after="0"/>
              <w:jc w:val="left"/>
            </w:pPr>
            <w:proofErr w:type="gramStart"/>
            <w:r w:rsidRPr="008D6159">
              <w:rPr>
                <w:rFonts w:eastAsia="Calibri"/>
              </w:rPr>
              <w:t xml:space="preserve">Обязанность по оплате услуг возникает не ранее получения заказчиком субсидии по мероприятию «Государственная поддержка малого и среднего предпринимательства (обеспечение доступа субъектов малого и среднего предпринимательства к экспортной поддержке)» в рамках регионального проекта «Акселерация субъектов малого и среднего предпринимательства» подпрограммы 2 «Развитие малого и среднего предпринимательства» </w:t>
            </w:r>
            <w:r w:rsidRPr="008D6159">
              <w:rPr>
                <w:rFonts w:eastAsia="Calibri"/>
              </w:rPr>
              <w:lastRenderedPageBreak/>
              <w:t>Государственной программы Пермского края «Экономическая политика и инновационное развитие», утвержденной постановлением Правительства Пермского края от</w:t>
            </w:r>
            <w:proofErr w:type="gramEnd"/>
            <w:r w:rsidRPr="008D6159">
              <w:rPr>
                <w:rFonts w:eastAsia="Calibri"/>
              </w:rPr>
              <w:t xml:space="preserve"> 3 октября 2013 г. № 1325-п.</w:t>
            </w:r>
          </w:p>
        </w:tc>
      </w:tr>
      <w:tr w:rsidR="007B47C1" w:rsidRPr="00B44B37" w14:paraId="7C0BFE76" w14:textId="77777777" w:rsidTr="00E46071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84ED" w14:textId="26CC3FCD" w:rsidR="007B47C1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lastRenderedPageBreak/>
              <w:t>9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6664" w14:textId="77777777" w:rsidR="007B47C1" w:rsidRPr="00B44B37" w:rsidRDefault="007B47C1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>Участники запроса предложений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F28D" w14:textId="77777777" w:rsidR="007B47C1" w:rsidRPr="00B44B37" w:rsidRDefault="004C1009" w:rsidP="00B44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B44B37">
              <w:rPr>
                <w:color w:val="000000"/>
              </w:rPr>
              <w:t>Юридические лиц</w:t>
            </w:r>
            <w:r w:rsidR="00AE1588" w:rsidRPr="00B44B37">
              <w:rPr>
                <w:color w:val="000000"/>
              </w:rPr>
              <w:t>а</w:t>
            </w:r>
            <w:r w:rsidRPr="00B44B37">
              <w:rPr>
                <w:color w:val="000000"/>
              </w:rPr>
              <w:t xml:space="preserve"> или физически</w:t>
            </w:r>
            <w:r w:rsidR="00AE1588" w:rsidRPr="00B44B37">
              <w:rPr>
                <w:color w:val="000000"/>
              </w:rPr>
              <w:t>е</w:t>
            </w:r>
            <w:r w:rsidRPr="00B44B37">
              <w:rPr>
                <w:color w:val="000000"/>
              </w:rPr>
              <w:t xml:space="preserve"> лиц</w:t>
            </w:r>
            <w:r w:rsidR="00AE1588" w:rsidRPr="00B44B37">
              <w:rPr>
                <w:color w:val="000000"/>
              </w:rPr>
              <w:t>а</w:t>
            </w:r>
            <w:r w:rsidRPr="00B44B37">
              <w:rPr>
                <w:color w:val="000000"/>
              </w:rPr>
              <w:t>, зарегистрированны</w:t>
            </w:r>
            <w:r w:rsidR="00AE1588" w:rsidRPr="00B44B37">
              <w:rPr>
                <w:color w:val="000000"/>
              </w:rPr>
              <w:t>е</w:t>
            </w:r>
            <w:r w:rsidRPr="00B44B37">
              <w:rPr>
                <w:color w:val="000000"/>
              </w:rPr>
              <w:t xml:space="preserve"> в качестве индивидуального предпринимателя.</w:t>
            </w:r>
          </w:p>
        </w:tc>
      </w:tr>
      <w:tr w:rsidR="007B47C1" w:rsidRPr="00B44B37" w14:paraId="25677C91" w14:textId="77777777" w:rsidTr="00E46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DCA4" w14:textId="2F2C6144" w:rsidR="007B47C1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t>10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6F72" w14:textId="1867779E" w:rsidR="007B47C1" w:rsidRPr="00B44B37" w:rsidRDefault="007B47C1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 xml:space="preserve">Требования к Участникам запроса предложений 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BDC6" w14:textId="77777777" w:rsidR="00074577" w:rsidRPr="00B44B37" w:rsidRDefault="00074577" w:rsidP="00B44B37">
            <w:pPr>
              <w:numPr>
                <w:ilvl w:val="0"/>
                <w:numId w:val="21"/>
              </w:numPr>
              <w:spacing w:after="0"/>
              <w:rPr>
                <w:rFonts w:eastAsiaTheme="minorHAnsi"/>
                <w:color w:val="000000"/>
                <w:lang w:eastAsia="en-US"/>
              </w:rPr>
            </w:pPr>
            <w:r w:rsidRPr="00B44B37">
              <w:rPr>
                <w:rFonts w:eastAsiaTheme="minorHAnsi"/>
                <w:color w:val="000000"/>
                <w:lang w:eastAsia="en-US"/>
              </w:rPr>
              <w:t>Наличие государственной регистрации в качестве юридического лица (для участников процедуры закупки – юридических лиц), государственной регистрации физического лица в качестве индивидуального предпринимателя (для участников закупки – индивидуальных предпринимателей), отсутствие ограничения или лишения правоспособности и / или дееспособности (для участников процедуры закупки – физических лиц).</w:t>
            </w:r>
          </w:p>
          <w:p w14:paraId="1FDA0EB4" w14:textId="6A96E094" w:rsidR="00074577" w:rsidRPr="00B44B37" w:rsidRDefault="00074577" w:rsidP="00B44B37">
            <w:pPr>
              <w:numPr>
                <w:ilvl w:val="0"/>
                <w:numId w:val="21"/>
              </w:numPr>
              <w:spacing w:after="0"/>
              <w:rPr>
                <w:rFonts w:eastAsiaTheme="minorHAnsi"/>
                <w:color w:val="000000"/>
                <w:lang w:eastAsia="en-US"/>
              </w:rPr>
            </w:pPr>
            <w:r w:rsidRPr="00B44B37">
              <w:rPr>
                <w:rFonts w:eastAsiaTheme="minorHAnsi"/>
                <w:color w:val="000000"/>
                <w:lang w:eastAsia="en-US"/>
              </w:rPr>
              <w:t xml:space="preserve">Участник закупки - юридическое лицо не должен находиться в процессе ликвидации, его деятельность не приостановлена в порядке, предусмотренном законодательством Российской Федерации; участник закупки - индивидуальный предприниматель не должен прекратить деятельность в качестве индивидуального предпринимателя. В отношении участника закупки отсутствует решение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производства. </w:t>
            </w:r>
          </w:p>
          <w:p w14:paraId="0B72C498" w14:textId="4A0FBB70" w:rsidR="00074577" w:rsidRPr="00B44B37" w:rsidRDefault="00074577" w:rsidP="00B44B37">
            <w:pPr>
              <w:numPr>
                <w:ilvl w:val="0"/>
                <w:numId w:val="21"/>
              </w:numPr>
              <w:spacing w:after="0"/>
              <w:rPr>
                <w:rFonts w:eastAsiaTheme="minorHAnsi"/>
                <w:color w:val="000000"/>
                <w:lang w:eastAsia="en-US"/>
              </w:rPr>
            </w:pPr>
            <w:r w:rsidRPr="00B44B37">
              <w:rPr>
                <w:rFonts w:eastAsiaTheme="minorHAnsi"/>
                <w:color w:val="000000"/>
                <w:lang w:eastAsia="en-US"/>
              </w:rPr>
              <w:t>Отсутствие у участника закупки недоимки по налогам, сборам, задолженности по иным обязательным платежам в бюджеты любого уровня или государственные внебюджетные фонды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</w:t>
            </w:r>
          </w:p>
          <w:p w14:paraId="4CECAD58" w14:textId="76A94F24" w:rsidR="00074577" w:rsidRPr="00B44B37" w:rsidRDefault="00074577" w:rsidP="00B44B37">
            <w:pPr>
              <w:numPr>
                <w:ilvl w:val="0"/>
                <w:numId w:val="21"/>
              </w:numPr>
              <w:spacing w:after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B44B37">
              <w:rPr>
                <w:rFonts w:eastAsiaTheme="minorHAnsi"/>
                <w:color w:val="000000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B44B37">
              <w:rPr>
                <w:rFonts w:eastAsiaTheme="minorHAnsi"/>
                <w:color w:val="000000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дисквалификации.</w:t>
            </w:r>
          </w:p>
          <w:p w14:paraId="2EC2F6AA" w14:textId="40569D41" w:rsidR="00074577" w:rsidRPr="00B44B37" w:rsidRDefault="00074577" w:rsidP="00B44B37">
            <w:pPr>
              <w:numPr>
                <w:ilvl w:val="0"/>
                <w:numId w:val="21"/>
              </w:numPr>
              <w:spacing w:after="0"/>
              <w:rPr>
                <w:rFonts w:eastAsiaTheme="minorHAnsi"/>
                <w:color w:val="000000"/>
                <w:lang w:eastAsia="en-US"/>
              </w:rPr>
            </w:pPr>
            <w:r w:rsidRPr="00B44B37">
              <w:rPr>
                <w:rFonts w:eastAsiaTheme="minorHAnsi"/>
                <w:color w:val="000000"/>
                <w:lang w:eastAsia="en-US"/>
              </w:rPr>
              <w:t>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      </w:r>
          </w:p>
          <w:p w14:paraId="087DAE9A" w14:textId="4AD4EE00" w:rsidR="00074577" w:rsidRPr="00B44B37" w:rsidRDefault="00074577" w:rsidP="00B44B37">
            <w:pPr>
              <w:numPr>
                <w:ilvl w:val="0"/>
                <w:numId w:val="21"/>
              </w:numPr>
              <w:spacing w:after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B44B37">
              <w:rPr>
                <w:rFonts w:eastAsiaTheme="minorHAnsi"/>
                <w:color w:val="000000"/>
                <w:lang w:eastAsia="en-US"/>
              </w:rPr>
              <w:t xml:space="preserve">Отсутствие между участником закупки и Заказчиком конфликта </w:t>
            </w:r>
            <w:r w:rsidRPr="00B44B37">
              <w:rPr>
                <w:rFonts w:eastAsiaTheme="minorHAnsi"/>
                <w:color w:val="000000"/>
                <w:lang w:eastAsia="en-US"/>
              </w:rPr>
              <w:lastRenderedPageBreak/>
              <w:t>интересов, под которым понимаются случаи, при которых руководитель Заказчика, член комиссии по осуществлению закупок,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</w:t>
            </w:r>
            <w:proofErr w:type="gramEnd"/>
            <w:r w:rsidRPr="00B44B37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gramStart"/>
            <w:r w:rsidRPr="00B44B37">
              <w:rPr>
                <w:rFonts w:eastAsiaTheme="minorHAnsi"/>
                <w:color w:val="000000"/>
                <w:lang w:eastAsia="en-US"/>
              </w:rPr>
              <w:t xml:space="preserve">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B44B37">
              <w:rPr>
                <w:rFonts w:eastAsiaTheme="minorHAnsi"/>
                <w:color w:val="000000"/>
                <w:lang w:eastAsia="en-US"/>
              </w:rPr>
              <w:t>неполнородными</w:t>
            </w:r>
            <w:proofErr w:type="spellEnd"/>
            <w:r w:rsidRPr="00B44B37">
              <w:rPr>
                <w:rFonts w:eastAsiaTheme="minorHAnsi"/>
                <w:color w:val="000000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</w:p>
          <w:p w14:paraId="58A0116D" w14:textId="073F89B1" w:rsidR="00074577" w:rsidRPr="00B44B37" w:rsidRDefault="00074577" w:rsidP="00B44B37">
            <w:pPr>
              <w:numPr>
                <w:ilvl w:val="0"/>
                <w:numId w:val="21"/>
              </w:numPr>
              <w:spacing w:after="0"/>
              <w:rPr>
                <w:rFonts w:eastAsiaTheme="minorHAnsi"/>
                <w:color w:val="000000"/>
                <w:lang w:eastAsia="en-US"/>
              </w:rPr>
            </w:pPr>
            <w:r w:rsidRPr="00B44B37">
              <w:rPr>
                <w:rFonts w:eastAsiaTheme="minorHAnsi"/>
                <w:color w:val="000000"/>
                <w:lang w:eastAsia="en-US"/>
              </w:rPr>
              <w:t>Участник закупки не является офшорной компанией.</w:t>
            </w:r>
          </w:p>
          <w:p w14:paraId="0FC96761" w14:textId="1B0F2036" w:rsidR="00074577" w:rsidRPr="00B44B37" w:rsidRDefault="00074577" w:rsidP="00B44B37">
            <w:pPr>
              <w:numPr>
                <w:ilvl w:val="0"/>
                <w:numId w:val="21"/>
              </w:numPr>
              <w:spacing w:after="0"/>
              <w:rPr>
                <w:rFonts w:eastAsiaTheme="minorHAnsi"/>
                <w:color w:val="000000"/>
                <w:lang w:eastAsia="en-US"/>
              </w:rPr>
            </w:pPr>
            <w:r w:rsidRPr="00B44B37">
              <w:rPr>
                <w:rFonts w:eastAsiaTheme="minorHAnsi"/>
                <w:color w:val="000000"/>
                <w:lang w:eastAsia="en-US"/>
              </w:rPr>
              <w:t>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  <w:p w14:paraId="11BE173B" w14:textId="7D3043E9" w:rsidR="00AA7920" w:rsidRDefault="008D6159" w:rsidP="008D6159">
            <w:pPr>
              <w:numPr>
                <w:ilvl w:val="0"/>
                <w:numId w:val="21"/>
              </w:numPr>
              <w:spacing w:after="0"/>
              <w:rPr>
                <w:rFonts w:eastAsiaTheme="minorHAnsi"/>
                <w:color w:val="000000"/>
                <w:lang w:eastAsia="en-US"/>
              </w:rPr>
            </w:pPr>
            <w:r w:rsidRPr="008D6159">
              <w:rPr>
                <w:rFonts w:eastAsiaTheme="minorHAnsi"/>
                <w:color w:val="000000"/>
                <w:lang w:eastAsia="en-US"/>
              </w:rPr>
              <w:t>Наличие опыта размещения продукции субъектов малого и среднего предпринимательства на международной торговой электронной площадке Alibaba.com. Опыт подтверждается копиями подписанных со всех сторон договоров со всеми приложениями, предметом которых является размещение продукции субъектов малого и среднего предпринимательства на международной торговой электронной площадке Alibaba.com, подписанных со всех сторон актов оказанных услуг, а также скриншотами созданных листингов. Исполнитель обязан представить не менее 2-х комплектов документов, заключенных и исполненных в период с 01 января 2019 г. по дату подачи заявки</w:t>
            </w:r>
            <w:r w:rsidR="00AA7920">
              <w:rPr>
                <w:rFonts w:eastAsiaTheme="minorHAnsi"/>
                <w:color w:val="000000"/>
                <w:lang w:eastAsia="en-US"/>
              </w:rPr>
              <w:t>.</w:t>
            </w:r>
          </w:p>
          <w:p w14:paraId="0A6D7D2A" w14:textId="448DF6C5" w:rsidR="009A2AEF" w:rsidRPr="00AA7920" w:rsidRDefault="00074577" w:rsidP="00AA7920">
            <w:pPr>
              <w:spacing w:after="0"/>
              <w:rPr>
                <w:rFonts w:eastAsiaTheme="minorHAnsi"/>
                <w:color w:val="000000"/>
                <w:lang w:eastAsia="en-US"/>
              </w:rPr>
            </w:pPr>
            <w:r w:rsidRPr="00AA7920">
              <w:rPr>
                <w:rFonts w:eastAsiaTheme="minorHAnsi"/>
                <w:color w:val="000000"/>
                <w:lang w:eastAsia="en-US"/>
              </w:rPr>
              <w:t>В случае если участник закупки не соответствует хотя бы одному из вышеперечисленных требований, участник не допускается к закупке.</w:t>
            </w:r>
          </w:p>
        </w:tc>
      </w:tr>
      <w:tr w:rsidR="007E764B" w:rsidRPr="00B44B37" w14:paraId="4B19B60B" w14:textId="77777777" w:rsidTr="00E46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8505" w14:textId="0B320882" w:rsidR="007E764B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lastRenderedPageBreak/>
              <w:t>11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C916" w14:textId="77777777" w:rsidR="007E764B" w:rsidRPr="00B44B37" w:rsidRDefault="007E764B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 xml:space="preserve">Преимущества, предоставляемые при участии в </w:t>
            </w:r>
            <w:r w:rsidR="004561F2" w:rsidRPr="00B44B37">
              <w:t>запросе предложений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3AA4" w14:textId="77777777" w:rsidR="007E764B" w:rsidRPr="00B44B37" w:rsidRDefault="007E764B" w:rsidP="00B44B37">
            <w:pPr>
              <w:widowControl w:val="0"/>
              <w:spacing w:after="0"/>
            </w:pPr>
            <w:r w:rsidRPr="00B44B37">
              <w:t xml:space="preserve">Преимущества при участии в </w:t>
            </w:r>
            <w:r w:rsidRPr="00B44B37">
              <w:rPr>
                <w:color w:val="000000"/>
              </w:rPr>
              <w:t>запросе предложений</w:t>
            </w:r>
            <w:r w:rsidRPr="00B44B37">
              <w:t xml:space="preserve"> не предоставляются</w:t>
            </w:r>
            <w:r w:rsidR="008E481D" w:rsidRPr="00B44B37">
              <w:t>.</w:t>
            </w:r>
            <w:r w:rsidRPr="00B44B37">
              <w:t xml:space="preserve"> </w:t>
            </w:r>
          </w:p>
          <w:p w14:paraId="6CA683C3" w14:textId="77777777" w:rsidR="007E764B" w:rsidRPr="00B44B37" w:rsidRDefault="007E764B" w:rsidP="00B44B37">
            <w:pPr>
              <w:keepLines/>
              <w:widowControl w:val="0"/>
              <w:suppressLineNumbers/>
              <w:suppressAutoHyphens/>
              <w:spacing w:after="0"/>
            </w:pPr>
          </w:p>
        </w:tc>
      </w:tr>
      <w:tr w:rsidR="007E764B" w:rsidRPr="00B44B37" w14:paraId="65F7A7A3" w14:textId="77777777" w:rsidTr="00E46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948C" w14:textId="6DA936E6" w:rsidR="007E764B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7C73" w14:textId="77777777" w:rsidR="007E764B" w:rsidRPr="00B44B37" w:rsidRDefault="007E764B" w:rsidP="00B44B37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color w:val="000000"/>
              </w:rPr>
            </w:pPr>
            <w:r w:rsidRPr="00B44B37">
              <w:rPr>
                <w:color w:val="000000"/>
              </w:rPr>
              <w:t>Порядок предоставления разъяснений положений документации о запросе предложений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2D74" w14:textId="77777777" w:rsidR="007E764B" w:rsidRPr="00B44B37" w:rsidRDefault="00102FAA" w:rsidP="00B44B37">
            <w:pPr>
              <w:keepNext/>
              <w:widowControl w:val="0"/>
              <w:spacing w:after="0"/>
              <w:rPr>
                <w:color w:val="000000"/>
              </w:rPr>
            </w:pPr>
            <w:r w:rsidRPr="00B44B37">
              <w:rPr>
                <w:color w:val="000000"/>
              </w:rPr>
              <w:t>В случае получения от участника закупки запроса о разъяснении документации о закупки, Заказчик обязан в течение 2 (двух) рабочих дней со дня поступления запроса направить разъяснения такому участнику и разместить такие разъяснения с указанием предмета запроса, но без указания наименования участника, от которого поступил запрос, на официальном сайте.</w:t>
            </w:r>
          </w:p>
        </w:tc>
      </w:tr>
      <w:tr w:rsidR="007E764B" w:rsidRPr="00B44B37" w14:paraId="13B76793" w14:textId="77777777" w:rsidTr="00E46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F2A7" w14:textId="54D1C792" w:rsidR="007E764B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t>13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D3B8" w14:textId="77777777" w:rsidR="007E764B" w:rsidRPr="00B44B37" w:rsidRDefault="007E764B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>Отказ от проведения запроса предложений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3EFF" w14:textId="55C302E8" w:rsidR="007E764B" w:rsidRPr="00B44B37" w:rsidRDefault="00A14C66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 xml:space="preserve">Заказчик вправе отказаться от проведения закупки до даты подведения итогов закупки (включительно). Уведомление об отказе от проведения закупки размещается на официальном сайте не </w:t>
            </w:r>
            <w:r w:rsidRPr="00B44B37">
              <w:lastRenderedPageBreak/>
              <w:t xml:space="preserve">позднее 2 рабочих дней </w:t>
            </w:r>
            <w:proofErr w:type="gramStart"/>
            <w:r w:rsidRPr="00B44B37">
              <w:t>с даты принятия</w:t>
            </w:r>
            <w:proofErr w:type="gramEnd"/>
            <w:r w:rsidRPr="00B44B37">
              <w:t xml:space="preserve"> соответствующего решения.</w:t>
            </w:r>
          </w:p>
        </w:tc>
      </w:tr>
      <w:tr w:rsidR="007E764B" w:rsidRPr="00B44B37" w14:paraId="5DB5792D" w14:textId="77777777" w:rsidTr="00562A16">
        <w:trPr>
          <w:trHeight w:val="289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4445D20" w14:textId="2AB906AC" w:rsidR="007E764B" w:rsidRPr="00CE0613" w:rsidRDefault="007E764B" w:rsidP="00CE0613">
            <w:pPr>
              <w:pStyle w:val="afff5"/>
              <w:ind w:right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B44B37">
              <w:rPr>
                <w:rFonts w:ascii="Times New Roman" w:hAnsi="Times New Roman"/>
                <w:b/>
                <w:caps/>
                <w:sz w:val="24"/>
                <w:szCs w:val="24"/>
              </w:rPr>
              <w:lastRenderedPageBreak/>
              <w:t>Порядок Подготовки и подачи заявок на участие в ЗАПРОСЕ ПРЕДЛ</w:t>
            </w:r>
            <w:r w:rsidR="008F24C1" w:rsidRPr="00B44B37">
              <w:rPr>
                <w:rFonts w:ascii="Times New Roman" w:hAnsi="Times New Roman"/>
                <w:b/>
                <w:caps/>
                <w:sz w:val="24"/>
                <w:szCs w:val="24"/>
              </w:rPr>
              <w:t>о</w:t>
            </w:r>
            <w:r w:rsidRPr="00B44B37">
              <w:rPr>
                <w:rFonts w:ascii="Times New Roman" w:hAnsi="Times New Roman"/>
                <w:b/>
                <w:caps/>
                <w:sz w:val="24"/>
                <w:szCs w:val="24"/>
              </w:rPr>
              <w:t>ЖЕНИЙ</w:t>
            </w:r>
          </w:p>
        </w:tc>
      </w:tr>
      <w:tr w:rsidR="007E764B" w:rsidRPr="00B44B37" w14:paraId="071DAC9F" w14:textId="77777777" w:rsidTr="00CE0613">
        <w:trPr>
          <w:trHeight w:val="268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AA69" w14:textId="0EFD0671" w:rsidR="007E764B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t>14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49AC" w14:textId="77777777" w:rsidR="007E764B" w:rsidRPr="00B44B37" w:rsidRDefault="007E764B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>Форма заявки на участие в запросе предложений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B7F7" w14:textId="15B5883F" w:rsidR="007E764B" w:rsidRPr="00B44B37" w:rsidRDefault="007023B6" w:rsidP="00B44B37">
            <w:pPr>
              <w:keepNext/>
              <w:keepLines/>
              <w:widowControl w:val="0"/>
              <w:suppressLineNumbers/>
              <w:suppressAutoHyphens/>
              <w:spacing w:after="0"/>
            </w:pPr>
            <w:r w:rsidRPr="00B44B37">
              <w:t xml:space="preserve">Заявка подается в письменной форме в запечатанном конверте почтой, лично или с курьером. Все листы заявки с приложениями должны быть прошнурованы, пронумерованы и скреплены печатью </w:t>
            </w:r>
            <w:r w:rsidR="00785F9D" w:rsidRPr="00B44B37">
              <w:t xml:space="preserve">(при наличии) </w:t>
            </w:r>
            <w:r w:rsidRPr="00B44B37">
              <w:t>и подпись</w:t>
            </w:r>
            <w:r w:rsidR="003B768A" w:rsidRPr="00B44B37">
              <w:t>ю</w:t>
            </w:r>
            <w:r w:rsidRPr="00B44B37">
              <w:t xml:space="preserve"> уполномоченного лица участника закупки.</w:t>
            </w:r>
          </w:p>
          <w:p w14:paraId="605D2BF5" w14:textId="61A2EA1A" w:rsidR="00955907" w:rsidRPr="00B44B37" w:rsidRDefault="00955907" w:rsidP="00B44B37">
            <w:pPr>
              <w:keepNext/>
              <w:keepLines/>
              <w:widowControl w:val="0"/>
              <w:suppressLineNumbers/>
              <w:suppressAutoHyphens/>
              <w:spacing w:after="0"/>
            </w:pPr>
            <w:r w:rsidRPr="00B44B37">
              <w:t>Заявка на участие в запросе предложений должна быть сопровождена документами по перечню и в рекомендованной последовательности, указанной в п.1</w:t>
            </w:r>
            <w:r w:rsidR="00074577" w:rsidRPr="00B44B37">
              <w:t>5</w:t>
            </w:r>
            <w:r w:rsidR="00CC3EFB" w:rsidRPr="00B44B37">
              <w:t>.1</w:t>
            </w:r>
            <w:r w:rsidRPr="00B44B37">
              <w:t xml:space="preserve"> настоящей документации, в том числе содержать</w:t>
            </w:r>
            <w:r w:rsidR="008A3C68" w:rsidRPr="00B44B37">
              <w:t xml:space="preserve"> титульный лист с указанием </w:t>
            </w:r>
            <w:r w:rsidRPr="00B44B37">
              <w:t>следую</w:t>
            </w:r>
            <w:r w:rsidR="008A3C68" w:rsidRPr="00B44B37">
              <w:t>щей</w:t>
            </w:r>
            <w:r w:rsidR="00785F9D" w:rsidRPr="00B44B37">
              <w:t xml:space="preserve"> </w:t>
            </w:r>
            <w:r w:rsidRPr="00B44B37">
              <w:t>информаци</w:t>
            </w:r>
            <w:r w:rsidR="008A3C68" w:rsidRPr="00B44B37">
              <w:t>и</w:t>
            </w:r>
            <w:r w:rsidR="00785F9D" w:rsidRPr="00B44B37">
              <w:t>:</w:t>
            </w:r>
            <w:r w:rsidRPr="00B44B37">
              <w:t xml:space="preserve"> </w:t>
            </w:r>
          </w:p>
          <w:tbl>
            <w:tblPr>
              <w:tblW w:w="68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804"/>
            </w:tblGrid>
            <w:tr w:rsidR="00955907" w:rsidRPr="00B44B37" w14:paraId="3E9556E8" w14:textId="77777777" w:rsidTr="00CE0613">
              <w:trPr>
                <w:trHeight w:val="1786"/>
              </w:trPr>
              <w:tc>
                <w:tcPr>
                  <w:tcW w:w="6804" w:type="dxa"/>
                  <w:tcBorders>
                    <w:bottom w:val="single" w:sz="4" w:space="0" w:color="auto"/>
                  </w:tcBorders>
                </w:tcPr>
                <w:p w14:paraId="716C3DA1" w14:textId="77777777" w:rsidR="00955907" w:rsidRPr="00B44B37" w:rsidRDefault="00955907" w:rsidP="00B44B37">
                  <w:pPr>
                    <w:spacing w:after="0"/>
                    <w:jc w:val="center"/>
                  </w:pPr>
                  <w:r w:rsidRPr="00B44B37">
                    <w:t>Заявка</w:t>
                  </w:r>
                </w:p>
                <w:p w14:paraId="60852B58" w14:textId="2FB03AF7" w:rsidR="00955907" w:rsidRPr="00B44B37" w:rsidRDefault="00955907" w:rsidP="00B44B37">
                  <w:pPr>
                    <w:spacing w:after="0"/>
                    <w:rPr>
                      <w:b/>
                    </w:rPr>
                  </w:pPr>
                  <w:r w:rsidRPr="00B44B37">
                    <w:t>на участие в запросе предложений на право заключения договора оказания услуг (</w:t>
                  </w:r>
                  <w:r w:rsidRPr="00B44B37">
                    <w:rPr>
                      <w:i/>
                      <w:iCs/>
                    </w:rPr>
                    <w:t>указать наименование запроса предложений</w:t>
                  </w:r>
                  <w:r w:rsidRPr="00B44B37">
                    <w:t xml:space="preserve">) </w:t>
                  </w:r>
                </w:p>
                <w:p w14:paraId="6FDCB17F" w14:textId="63CEC35C" w:rsidR="00955907" w:rsidRPr="00B44B37" w:rsidRDefault="00955907" w:rsidP="00B44B37">
                  <w:pPr>
                    <w:keepNext/>
                    <w:keepLines/>
                    <w:widowControl w:val="0"/>
                    <w:suppressLineNumbers/>
                    <w:suppressAutoHyphens/>
                    <w:spacing w:after="0"/>
                  </w:pPr>
                  <w:r w:rsidRPr="00B44B37">
                    <w:t>Участник закупки - _________________________</w:t>
                  </w:r>
                </w:p>
                <w:p w14:paraId="00924FE0" w14:textId="7A09C4C5" w:rsidR="00955907" w:rsidRPr="00B44B37" w:rsidRDefault="00955907" w:rsidP="00B44B37">
                  <w:pPr>
                    <w:keepNext/>
                    <w:keepLines/>
                    <w:widowControl w:val="0"/>
                    <w:suppressLineNumbers/>
                    <w:suppressAutoHyphens/>
                    <w:spacing w:after="0"/>
                  </w:pPr>
                  <w:r w:rsidRPr="00B44B37">
                    <w:t>Почтовый адрес - ___________________________</w:t>
                  </w:r>
                </w:p>
                <w:p w14:paraId="466BE4B7" w14:textId="7F6C551A" w:rsidR="000C5F76" w:rsidRPr="00B44B37" w:rsidRDefault="000C5F76" w:rsidP="00B44B37">
                  <w:pPr>
                    <w:keepNext/>
                    <w:keepLines/>
                    <w:widowControl w:val="0"/>
                    <w:suppressLineNumbers/>
                    <w:suppressAutoHyphens/>
                    <w:spacing w:after="0"/>
                  </w:pPr>
                  <w:r w:rsidRPr="00B44B37">
                    <w:t>ИНН (участника)____________________________</w:t>
                  </w:r>
                </w:p>
                <w:p w14:paraId="080EE5DF" w14:textId="77777777" w:rsidR="00955907" w:rsidRPr="00B44B37" w:rsidRDefault="00955907" w:rsidP="00B44B37">
                  <w:pPr>
                    <w:keepNext/>
                    <w:keepLines/>
                    <w:widowControl w:val="0"/>
                    <w:suppressLineNumbers/>
                    <w:suppressAutoHyphens/>
                    <w:spacing w:after="0"/>
                  </w:pPr>
                </w:p>
              </w:tc>
            </w:tr>
            <w:tr w:rsidR="0053526C" w:rsidRPr="00B44B37" w14:paraId="3A09D42E" w14:textId="77777777" w:rsidTr="00CE0613">
              <w:trPr>
                <w:trHeight w:val="232"/>
              </w:trPr>
              <w:tc>
                <w:tcPr>
                  <w:tcW w:w="680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5E0542A" w14:textId="4FDFA714" w:rsidR="0053526C" w:rsidRPr="00B44B37" w:rsidRDefault="0053526C" w:rsidP="00B44B37">
                  <w:pPr>
                    <w:spacing w:after="0"/>
                  </w:pPr>
                </w:p>
              </w:tc>
            </w:tr>
          </w:tbl>
          <w:p w14:paraId="60BB28EB" w14:textId="7CF36409" w:rsidR="00955907" w:rsidRPr="00B44B37" w:rsidRDefault="00955907" w:rsidP="00B44B37">
            <w:pPr>
              <w:keepNext/>
              <w:keepLines/>
              <w:widowControl w:val="0"/>
              <w:suppressLineNumbers/>
              <w:suppressAutoHyphens/>
              <w:spacing w:after="0"/>
            </w:pPr>
          </w:p>
        </w:tc>
      </w:tr>
      <w:tr w:rsidR="00923307" w:rsidRPr="00B44B37" w14:paraId="714A6978" w14:textId="77777777" w:rsidTr="00A7543C">
        <w:trPr>
          <w:trHeight w:val="37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DDA1" w14:textId="66E8FE23" w:rsidR="00923307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t>15</w:t>
            </w:r>
            <w:r w:rsidR="00923307" w:rsidRPr="00B44B37">
              <w:t>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6E91" w14:textId="76D1B2D3" w:rsidR="00923307" w:rsidRPr="00B44B37" w:rsidRDefault="00923307" w:rsidP="00B44B37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B44B37">
              <w:t>Документы, которые представляет Участник запроса предложений</w:t>
            </w:r>
          </w:p>
        </w:tc>
      </w:tr>
      <w:tr w:rsidR="007E764B" w:rsidRPr="00B44B37" w14:paraId="14A69509" w14:textId="77777777" w:rsidTr="00E46071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FE0D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07DF8447" w14:textId="73B45401" w:rsidR="00955907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t>15</w:t>
            </w:r>
            <w:r w:rsidR="005C44A8" w:rsidRPr="00B44B37">
              <w:t>.1.</w:t>
            </w:r>
          </w:p>
          <w:p w14:paraId="1696FCF3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02623AB3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7E85733A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52A255F9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15BA3DA7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23BCA792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0B56F6FF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2EA1C42F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2B82BFFC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2DF9AFDC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449A2679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14CFBCC2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257FAF72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27B0F0AB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041AFF36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6E1BD892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4EEC8C4D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21BE7581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1D41FB7F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1F9E79CE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0CB6AA17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026748B4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34A499C0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26472AF6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4AF6BA83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11FF3D95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41095CF1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5F05774A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7115820B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445DDC7B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392BD4C1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17D14415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3A48A270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17C3A48F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7E6BED7F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7935C8B3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77A210B2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5E31595C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34837BD4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2B4F02D4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6A48DE89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4D958886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1F77B24B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66CA843B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64180206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4A529E4C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4969CE56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6A550E25" w14:textId="2878089A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1FEEB80A" w14:textId="102F1008" w:rsidR="00E46071" w:rsidRPr="00B44B37" w:rsidRDefault="00E46071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1873FCCC" w14:textId="79FC638B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  <w:rPr>
                <w:highlight w:val="red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B617" w14:textId="77777777" w:rsidR="007E764B" w:rsidRPr="00B44B37" w:rsidRDefault="007E764B" w:rsidP="00B44B37">
            <w:pPr>
              <w:keepLines/>
              <w:widowControl w:val="0"/>
              <w:suppressLineNumbers/>
              <w:suppressAutoHyphens/>
              <w:spacing w:after="0"/>
              <w:rPr>
                <w:highlight w:val="red"/>
              </w:rPr>
            </w:pPr>
          </w:p>
          <w:p w14:paraId="6743DAEB" w14:textId="79952108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  <w:jc w:val="center"/>
            </w:pPr>
            <w:r w:rsidRPr="00B44B37">
              <w:t>обязательные документы</w:t>
            </w:r>
          </w:p>
          <w:p w14:paraId="74BE6CF2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1B851C4E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5A166BA2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1B5E340C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6F68CF16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266852B5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416217C8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3C35B133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766E974C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5D9EFC95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18E2AA1A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1D804A13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55F664A0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6FEDEEC1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4E603511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558529D7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35A961F1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4DAB37B1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3B0598A2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591D65B3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62F89CFE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2FFB2496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27135796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12F12BA4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0359E073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01308FFF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07275A62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541B284F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0E5E11EA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7EEDF1B4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08DA385A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30365132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5A18E75A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58F5EF41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0ACF78B8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22934D5C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3FB8D08C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2607F387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65099334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1A9216FB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1607B204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3373BB18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3E252EEA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262E10E3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5B7DFE79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6D31E8FC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2D8B89F8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02FF5664" w14:textId="77777777" w:rsidR="00E46071" w:rsidRPr="00B44B37" w:rsidRDefault="00E46071" w:rsidP="00B44B37">
            <w:pPr>
              <w:keepLines/>
              <w:widowControl w:val="0"/>
              <w:suppressLineNumbers/>
              <w:suppressAutoHyphens/>
              <w:spacing w:after="0"/>
              <w:jc w:val="center"/>
            </w:pPr>
          </w:p>
          <w:p w14:paraId="14EB0382" w14:textId="77777777" w:rsidR="00E46071" w:rsidRPr="00B44B37" w:rsidRDefault="00E46071" w:rsidP="00B44B37">
            <w:pPr>
              <w:keepLines/>
              <w:widowControl w:val="0"/>
              <w:suppressLineNumbers/>
              <w:suppressAutoHyphens/>
              <w:spacing w:after="0"/>
              <w:jc w:val="center"/>
            </w:pPr>
          </w:p>
          <w:p w14:paraId="3F2A8E2C" w14:textId="51E0ADBF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  <w:rPr>
                <w:highlight w:val="red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025A" w14:textId="30AC7376" w:rsidR="002A7DAF" w:rsidRPr="00B44B37" w:rsidRDefault="002A7DAF" w:rsidP="00B44B37">
            <w:pPr>
              <w:pStyle w:val="27"/>
              <w:widowControl w:val="0"/>
              <w:adjustRightInd w:val="0"/>
              <w:spacing w:after="0" w:line="240" w:lineRule="auto"/>
              <w:ind w:left="0"/>
              <w:textAlignment w:val="baseline"/>
              <w:rPr>
                <w:szCs w:val="24"/>
                <w:u w:val="single"/>
              </w:rPr>
            </w:pPr>
            <w:r w:rsidRPr="00B44B37">
              <w:rPr>
                <w:szCs w:val="24"/>
                <w:u w:val="single"/>
              </w:rPr>
              <w:lastRenderedPageBreak/>
              <w:t xml:space="preserve">Участник закупки </w:t>
            </w:r>
            <w:r w:rsidRPr="00B44B37">
              <w:rPr>
                <w:b/>
                <w:szCs w:val="24"/>
                <w:u w:val="single"/>
              </w:rPr>
              <w:t xml:space="preserve">должен представить </w:t>
            </w:r>
            <w:r w:rsidRPr="00B44B37">
              <w:rPr>
                <w:szCs w:val="24"/>
                <w:u w:val="single"/>
              </w:rPr>
              <w:t>следующие обязательные документы (при отсутствии указанных документов заявка Участника не оценивается):</w:t>
            </w:r>
          </w:p>
          <w:p w14:paraId="6BBB27C7" w14:textId="77777777" w:rsidR="00785F9D" w:rsidRPr="00B44B37" w:rsidRDefault="002A7DAF" w:rsidP="00B44B37">
            <w:pPr>
              <w:widowControl w:val="0"/>
              <w:adjustRightInd w:val="0"/>
              <w:spacing w:after="0"/>
              <w:textAlignment w:val="baseline"/>
              <w:rPr>
                <w:rFonts w:eastAsiaTheme="minorHAnsi"/>
                <w:lang w:eastAsia="en-US"/>
              </w:rPr>
            </w:pPr>
            <w:r w:rsidRPr="00B44B37">
              <w:t>1.</w:t>
            </w:r>
            <w:r w:rsidR="00785F9D" w:rsidRPr="00B44B37">
              <w:rPr>
                <w:rFonts w:eastAsiaTheme="minorHAnsi"/>
                <w:lang w:eastAsia="en-US"/>
              </w:rPr>
              <w:t xml:space="preserve"> Заявка на участие в конкурсе (Форма 1 Раздел </w:t>
            </w:r>
            <w:r w:rsidR="00785F9D" w:rsidRPr="00B44B37">
              <w:rPr>
                <w:rFonts w:eastAsiaTheme="minorHAnsi"/>
                <w:lang w:val="en-US" w:eastAsia="en-US"/>
              </w:rPr>
              <w:t>III</w:t>
            </w:r>
            <w:r w:rsidR="00785F9D" w:rsidRPr="00B44B37">
              <w:rPr>
                <w:rFonts w:eastAsiaTheme="minorHAnsi"/>
                <w:lang w:eastAsia="en-US"/>
              </w:rPr>
              <w:t xml:space="preserve"> Образцы форм, представляемых в составе заявки на участие в запросе предложений)</w:t>
            </w:r>
          </w:p>
          <w:p w14:paraId="113F4687" w14:textId="1D0BE0C8" w:rsidR="002A7DAF" w:rsidRPr="00B44B37" w:rsidRDefault="002A7DAF" w:rsidP="00B44B37">
            <w:pPr>
              <w:widowControl w:val="0"/>
              <w:adjustRightInd w:val="0"/>
              <w:spacing w:after="0"/>
              <w:textAlignment w:val="baseline"/>
            </w:pPr>
            <w:r w:rsidRPr="00B44B37">
              <w:t>2. К заявке прилагаются следующие документы:</w:t>
            </w:r>
          </w:p>
          <w:p w14:paraId="43815BEB" w14:textId="4BF82544" w:rsidR="002A7DAF" w:rsidRPr="00B44B37" w:rsidRDefault="002A7DAF" w:rsidP="00B44B37">
            <w:pPr>
              <w:tabs>
                <w:tab w:val="left" w:pos="203"/>
              </w:tabs>
              <w:autoSpaceDE w:val="0"/>
              <w:autoSpaceDN w:val="0"/>
              <w:adjustRightInd w:val="0"/>
              <w:spacing w:after="0"/>
            </w:pPr>
            <w:r w:rsidRPr="00B44B37">
              <w:t xml:space="preserve">2.1. </w:t>
            </w:r>
            <w:r w:rsidR="00785F9D" w:rsidRPr="00B44B37">
              <w:rPr>
                <w:rFonts w:eastAsiaTheme="minorHAnsi"/>
                <w:lang w:eastAsia="en-US"/>
              </w:rPr>
              <w:t>Анкета участника закупки (Форма 2 Раздел III Образцы форм, представляемых в составе заявки на участие в запросе предложений)</w:t>
            </w:r>
          </w:p>
          <w:p w14:paraId="4E89F510" w14:textId="387C5B05" w:rsidR="00B86A85" w:rsidRPr="00B44B37" w:rsidRDefault="002A7DAF" w:rsidP="00B44B37">
            <w:pPr>
              <w:tabs>
                <w:tab w:val="left" w:pos="203"/>
              </w:tabs>
              <w:autoSpaceDE w:val="0"/>
              <w:autoSpaceDN w:val="0"/>
              <w:adjustRightInd w:val="0"/>
              <w:spacing w:after="0"/>
              <w:rPr>
                <w:rFonts w:eastAsiaTheme="minorHAnsi"/>
                <w:lang w:eastAsia="en-US"/>
              </w:rPr>
            </w:pPr>
            <w:r w:rsidRPr="00B44B37">
              <w:t xml:space="preserve">2.2. </w:t>
            </w:r>
            <w:proofErr w:type="gramStart"/>
            <w:r w:rsidR="00B86A85" w:rsidRPr="00B44B37">
              <w:rPr>
                <w:rFonts w:eastAsiaTheme="minorHAnsi"/>
                <w:lang w:eastAsia="en-US"/>
              </w:rPr>
              <w:t>Участники закупки, для подтверждения своей регистрации в качестве юридического лица/ индивидуального предпринимателя, предоставляют: копию свидетельства о государственной регистрации (при регистрации до 1 января 2017 года)</w:t>
            </w:r>
            <w:r w:rsidR="00785F9D" w:rsidRPr="00B44B37">
              <w:rPr>
                <w:rFonts w:eastAsiaTheme="minorHAnsi"/>
                <w:lang w:eastAsia="en-US"/>
              </w:rPr>
              <w:t xml:space="preserve"> либо </w:t>
            </w:r>
            <w:r w:rsidR="00B86A85" w:rsidRPr="00B44B37">
              <w:rPr>
                <w:rFonts w:eastAsiaTheme="minorHAnsi"/>
                <w:lang w:eastAsia="en-US"/>
              </w:rPr>
              <w:t>копию Листа записи ЕГРЮЛ/ ЕГРИП в соответствии с Приказом ФНС России от 12.09.2016 N ММВ-7-14/481@ «Об утверждении формы и содержания документа, подтверждающего факт внесения записи в Единый государственный реестр юридических лиц или Единый</w:t>
            </w:r>
            <w:proofErr w:type="gramEnd"/>
            <w:r w:rsidR="00B86A85" w:rsidRPr="00B44B37">
              <w:rPr>
                <w:rFonts w:eastAsiaTheme="minorHAnsi"/>
                <w:lang w:eastAsia="en-US"/>
              </w:rPr>
              <w:t xml:space="preserve"> государственный реестр индивидуальных предпринимателей, признании </w:t>
            </w:r>
            <w:proofErr w:type="gramStart"/>
            <w:r w:rsidR="00B86A85" w:rsidRPr="00B44B37">
              <w:rPr>
                <w:rFonts w:eastAsiaTheme="minorHAnsi"/>
                <w:lang w:eastAsia="en-US"/>
              </w:rPr>
              <w:t>утратившими</w:t>
            </w:r>
            <w:proofErr w:type="gramEnd"/>
            <w:r w:rsidR="00B86A85" w:rsidRPr="00B44B37">
              <w:rPr>
                <w:rFonts w:eastAsiaTheme="minorHAnsi"/>
                <w:lang w:eastAsia="en-US"/>
              </w:rPr>
              <w:t xml:space="preserve"> силу отдельных приказов и отдельных положений приказов Федеральной налоговой службы» (при регистрации после 1 января 2017 года);</w:t>
            </w:r>
          </w:p>
          <w:p w14:paraId="0DBE3776" w14:textId="237B576A" w:rsidR="00B86A85" w:rsidRPr="00B44B37" w:rsidRDefault="00B86A85" w:rsidP="00B44B37">
            <w:pPr>
              <w:tabs>
                <w:tab w:val="left" w:pos="203"/>
              </w:tabs>
              <w:autoSpaceDE w:val="0"/>
              <w:autoSpaceDN w:val="0"/>
              <w:adjustRightInd w:val="0"/>
              <w:spacing w:after="0"/>
              <w:rPr>
                <w:rFonts w:eastAsiaTheme="minorHAnsi"/>
                <w:lang w:eastAsia="en-US"/>
              </w:rPr>
            </w:pPr>
            <w:proofErr w:type="gramStart"/>
            <w:r w:rsidRPr="00B44B37">
              <w:rPr>
                <w:rFonts w:eastAsiaTheme="minorHAnsi"/>
                <w:lang w:eastAsia="en-US"/>
              </w:rPr>
              <w:t xml:space="preserve">- выписку из Единого государственного реестра юридических лиц/индивидуальных предпринимателей  или засвидетельствованную в нотариальном порядке копию такой выписки, которая получена </w:t>
            </w:r>
            <w:r w:rsidRPr="00B44B37">
              <w:rPr>
                <w:rFonts w:eastAsiaTheme="minorHAnsi"/>
                <w:b/>
                <w:lang w:eastAsia="en-US"/>
              </w:rPr>
              <w:t xml:space="preserve">не ранее даты размещения извещения о проведении запроса предложений </w:t>
            </w:r>
            <w:r w:rsidRPr="00B44B37">
              <w:rPr>
                <w:rFonts w:eastAsiaTheme="minorHAnsi"/>
                <w:lang w:eastAsia="en-US"/>
              </w:rPr>
              <w:t>на официальном сайте НО «Пермский фонд развития предпринимательства»</w:t>
            </w:r>
            <w:r w:rsidRPr="00B44B37">
              <w:t xml:space="preserve"> </w:t>
            </w:r>
            <w:hyperlink r:id="rId11" w:history="1">
              <w:r w:rsidRPr="00B44B37">
                <w:rPr>
                  <w:rStyle w:val="aff"/>
                  <w:rFonts w:eastAsiaTheme="minorHAnsi"/>
                  <w:lang w:eastAsia="en-US"/>
                </w:rPr>
                <w:t>www.frp59.ru</w:t>
              </w:r>
            </w:hyperlink>
            <w:r w:rsidRPr="00B44B37">
              <w:rPr>
                <w:rFonts w:eastAsiaTheme="minorHAnsi"/>
                <w:lang w:eastAsia="en-US"/>
              </w:rPr>
              <w:t xml:space="preserve">. Участник, в соответствии с Федеральным законом от 27 июля 2010 г. № 210-ФЗ «Об организации предоставления государственных и </w:t>
            </w:r>
            <w:r w:rsidRPr="00B44B37">
              <w:rPr>
                <w:rFonts w:eastAsiaTheme="minorHAnsi"/>
                <w:lang w:eastAsia="en-US"/>
              </w:rPr>
              <w:lastRenderedPageBreak/>
              <w:t>муниципальных услуг» и Федеральным</w:t>
            </w:r>
            <w:proofErr w:type="gramEnd"/>
            <w:r w:rsidRPr="00B44B37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B44B37">
              <w:rPr>
                <w:rFonts w:eastAsiaTheme="minorHAnsi"/>
                <w:lang w:eastAsia="en-US"/>
              </w:rPr>
              <w:t>законом от 6 апреля 2011 г. № 63-ФЗ «Об электронной подписи», вправе предоставить выписку ЕГРЮЛ/ЕГРИП, полученную с помощью сервиса «Предоставление сведений из ЕГРЮЛ/ЕГРИП о конкретном юридическом лице/индивидуальном предпринимателе в форме электронного документа» (https://service.nalog.ru/vyp/), сформированную в формате PDF и подписанную усиленной квалифицированной электронной подписью, которую можно визуализировать, в том числе при распечатывании.</w:t>
            </w:r>
            <w:proofErr w:type="gramEnd"/>
          </w:p>
          <w:p w14:paraId="342689CB" w14:textId="6AB863B8" w:rsidR="00955907" w:rsidRPr="00B44B37" w:rsidRDefault="00955907" w:rsidP="00B44B37">
            <w:pPr>
              <w:keepNext/>
              <w:keepLines/>
              <w:widowControl w:val="0"/>
              <w:suppressLineNumbers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ind w:left="360" w:hanging="360"/>
              <w:jc w:val="left"/>
            </w:pPr>
            <w:r w:rsidRPr="00B44B37">
              <w:t>2.3. копия устава (для юридического лица);</w:t>
            </w:r>
          </w:p>
          <w:p w14:paraId="4580FA07" w14:textId="553A7F5D" w:rsidR="00955907" w:rsidRPr="00B44B37" w:rsidRDefault="00955907" w:rsidP="00B44B37">
            <w:pPr>
              <w:spacing w:after="0"/>
            </w:pPr>
            <w:r w:rsidRPr="00B44B37">
              <w:t xml:space="preserve">2.4. документ, подтверждающий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дату, предшествующую дате подачи заявки не более чем на тридцать календарных дней. </w:t>
            </w:r>
            <w:proofErr w:type="gramStart"/>
            <w:r w:rsidRPr="00B44B37">
              <w:t xml:space="preserve">Указанный документ должен быть подписан уполномоченным лицом ФНС России и скреплен печатью либо подписан усиленной квалифицированной подписью ФНС России (по форме, утвержденной приказом </w:t>
            </w:r>
            <w:r w:rsidRPr="00B44B37">
              <w:rPr>
                <w:kern w:val="1"/>
                <w:lang w:eastAsia="zh-CN" w:bidi="hi-IN"/>
              </w:rPr>
              <w:t xml:space="preserve"> ФНС России от 20.01.2017 № ММВ-7-8/20@ код по КНД 1120101</w:t>
            </w:r>
            <w:r w:rsidRPr="00B44B37">
              <w:t>.</w:t>
            </w:r>
            <w:proofErr w:type="gramEnd"/>
          </w:p>
          <w:p w14:paraId="50AECD22" w14:textId="7B1C3CEA" w:rsidR="0053526C" w:rsidRPr="00B44B37" w:rsidRDefault="00923307" w:rsidP="00B44B37">
            <w:pPr>
              <w:spacing w:after="0"/>
            </w:pPr>
            <w:r w:rsidRPr="00B44B37">
              <w:t>2.5.</w:t>
            </w:r>
            <w:r w:rsidRPr="00B44B37">
              <w:rPr>
                <w:rFonts w:eastAsia="SimSun"/>
                <w:bCs/>
                <w:color w:val="000000"/>
                <w:lang w:eastAsia="ar-SA"/>
              </w:rPr>
              <w:t xml:space="preserve"> п</w:t>
            </w:r>
            <w:r w:rsidR="00955907" w:rsidRPr="00B44B37">
              <w:rPr>
                <w:rFonts w:eastAsia="SimSun"/>
                <w:bCs/>
                <w:color w:val="000000"/>
                <w:lang w:eastAsia="ar-SA"/>
              </w:rPr>
              <w:t xml:space="preserve">ри наличии задолженности </w:t>
            </w:r>
            <w:r w:rsidR="00E46071" w:rsidRPr="00B44B37">
              <w:rPr>
                <w:rFonts w:eastAsia="SimSun"/>
                <w:bCs/>
                <w:color w:val="000000"/>
                <w:lang w:eastAsia="ar-SA"/>
              </w:rPr>
              <w:t>–</w:t>
            </w:r>
            <w:r w:rsidR="00955907" w:rsidRPr="00B44B37">
              <w:rPr>
                <w:rFonts w:eastAsia="SimSun"/>
                <w:bCs/>
                <w:color w:val="000000"/>
                <w:lang w:eastAsia="ar-SA"/>
              </w:rPr>
              <w:t xml:space="preserve"> копии платежных документов контрагента об оплате данной задолженности с приложением справки о состоянии расчетов по налогам</w:t>
            </w:r>
            <w:proofErr w:type="gramStart"/>
            <w:r w:rsidR="00955907" w:rsidRPr="00B44B37">
              <w:rPr>
                <w:rFonts w:eastAsia="SimSun"/>
                <w:bCs/>
                <w:color w:val="000000"/>
                <w:lang w:eastAsia="ar-SA"/>
              </w:rPr>
              <w:t xml:space="preserve"> ,</w:t>
            </w:r>
            <w:proofErr w:type="gramEnd"/>
            <w:r w:rsidR="00955907" w:rsidRPr="00B44B37">
              <w:rPr>
                <w:rFonts w:eastAsia="SimSun"/>
                <w:bCs/>
                <w:color w:val="000000"/>
                <w:lang w:eastAsia="ar-SA"/>
              </w:rPr>
              <w:t xml:space="preserve"> сборам , страховым взносам, пеням ,штрафам, процентам ( представляется по форме, утвержденной приказом ФНС РФ от 28.12.2016 №ММВ-7-17/722@ форма по КНД 1160080). </w:t>
            </w:r>
          </w:p>
          <w:p w14:paraId="39BBB8E4" w14:textId="77777777" w:rsidR="00923307" w:rsidRPr="00B44B37" w:rsidRDefault="002A7DAF" w:rsidP="00B44B37">
            <w:pPr>
              <w:pStyle w:val="afffe"/>
              <w:keepNext/>
              <w:keepLines/>
              <w:widowControl w:val="0"/>
              <w:numPr>
                <w:ilvl w:val="1"/>
                <w:numId w:val="22"/>
              </w:numPr>
              <w:suppressLineNumbers/>
              <w:tabs>
                <w:tab w:val="left" w:pos="916"/>
              </w:tabs>
              <w:suppressAutoHyphens/>
              <w:autoSpaceDE w:val="0"/>
              <w:autoSpaceDN w:val="0"/>
              <w:adjustRightInd w:val="0"/>
              <w:spacing w:after="0"/>
              <w:ind w:left="28" w:hanging="28"/>
            </w:pPr>
            <w:proofErr w:type="gramStart"/>
            <w:r w:rsidRPr="00B44B37">
              <w:t xml:space="preserve">документ, подтверждающий полномочия лица на осуществление действий от имени участника закупки </w:t>
            </w:r>
            <w:r w:rsidR="00E46071" w:rsidRPr="00B44B37">
              <w:t>–</w:t>
            </w:r>
            <w:r w:rsidRPr="00B44B37">
              <w:t xml:space="preserve">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закупки без доверенности (далее </w:t>
            </w:r>
            <w:r w:rsidR="00E46071" w:rsidRPr="00B44B37">
              <w:t>–</w:t>
            </w:r>
            <w:r w:rsidRPr="00B44B37">
              <w:t xml:space="preserve"> руководитель). </w:t>
            </w:r>
            <w:proofErr w:type="gramEnd"/>
          </w:p>
          <w:p w14:paraId="1DBA269E" w14:textId="5EFE3E40" w:rsidR="00955907" w:rsidRPr="00B44B37" w:rsidRDefault="0060579A" w:rsidP="00B44B37">
            <w:pPr>
              <w:pStyle w:val="afffe"/>
              <w:keepNext/>
              <w:keepLines/>
              <w:widowControl w:val="0"/>
              <w:suppressLineNumbers/>
              <w:tabs>
                <w:tab w:val="left" w:pos="916"/>
              </w:tabs>
              <w:suppressAutoHyphens/>
              <w:autoSpaceDE w:val="0"/>
              <w:autoSpaceDN w:val="0"/>
              <w:adjustRightInd w:val="0"/>
              <w:spacing w:after="0"/>
              <w:ind w:left="28"/>
            </w:pPr>
            <w:r>
              <w:t>В случае</w:t>
            </w:r>
            <w:r w:rsidR="002A7DAF" w:rsidRPr="00B44B37">
              <w:t xml:space="preserve"> если от имени участника закупки действует иное лицо, заявка должна содержать также доверенность на осуществление действий от имени участника закупки, заверенную печатью участника закупки и подписанную руководителем участника закупки (для юридических лиц) или уполномоченным этим руководителем лицом, либо нотариально заверенную копию такой доверенности.</w:t>
            </w:r>
          </w:p>
          <w:p w14:paraId="05BC132E" w14:textId="79BC816D" w:rsidR="002A7DAF" w:rsidRPr="00B44B37" w:rsidRDefault="002A7DAF" w:rsidP="00B44B37">
            <w:pPr>
              <w:keepNext/>
              <w:keepLines/>
              <w:widowControl w:val="0"/>
              <w:suppressLineNumbers/>
              <w:tabs>
                <w:tab w:val="left" w:pos="916"/>
              </w:tabs>
              <w:suppressAutoHyphens/>
              <w:autoSpaceDE w:val="0"/>
              <w:autoSpaceDN w:val="0"/>
              <w:adjustRightInd w:val="0"/>
              <w:spacing w:after="0"/>
            </w:pPr>
            <w:r w:rsidRPr="00B44B37">
              <w:t>В случае если указанная доверенность подписана лицом, уполномоченным руководителем участника закупки, заявка должна содержать также документ, подтве</w:t>
            </w:r>
            <w:r w:rsidR="0060579A">
              <w:t>рждающий полномочия такого лица.</w:t>
            </w:r>
          </w:p>
          <w:p w14:paraId="50DD031F" w14:textId="4E8DC497" w:rsidR="00785F9D" w:rsidRPr="00B44B37" w:rsidRDefault="002A7DAF" w:rsidP="00B44B37">
            <w:pPr>
              <w:keepNext/>
              <w:keepLines/>
              <w:widowControl w:val="0"/>
              <w:suppressLineNumbers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</w:pPr>
            <w:r w:rsidRPr="00B44B37">
              <w:t>2.</w:t>
            </w:r>
            <w:r w:rsidR="00923307" w:rsidRPr="00B44B37">
              <w:t>7</w:t>
            </w:r>
            <w:r w:rsidRPr="00B44B37">
              <w:t xml:space="preserve">. </w:t>
            </w:r>
            <w:r w:rsidR="00785F9D" w:rsidRPr="00B44B37">
              <w:rPr>
                <w:rFonts w:eastAsiaTheme="minorHAnsi"/>
                <w:lang w:eastAsia="en-US"/>
              </w:rPr>
              <w:t>декларация соответствия требованиям (Форма 4 Раздел III Образцы форм, представляемых в составе заявки на участие в запросе предложений).</w:t>
            </w:r>
          </w:p>
          <w:p w14:paraId="72C542F5" w14:textId="245BEA36" w:rsidR="00D23DE6" w:rsidRPr="00B44B37" w:rsidRDefault="008B7F57" w:rsidP="00B44B37">
            <w:pPr>
              <w:spacing w:after="0"/>
              <w:rPr>
                <w:rFonts w:eastAsiaTheme="minorHAnsi"/>
                <w:lang w:eastAsia="en-US"/>
              </w:rPr>
            </w:pPr>
            <w:r w:rsidRPr="00B44B37">
              <w:t>2.</w:t>
            </w:r>
            <w:r w:rsidR="00923307" w:rsidRPr="00B44B37">
              <w:t>8</w:t>
            </w:r>
            <w:r w:rsidRPr="00B44B37">
              <w:t xml:space="preserve">. </w:t>
            </w:r>
            <w:r w:rsidR="00785F9D" w:rsidRPr="00B44B37">
              <w:rPr>
                <w:rFonts w:eastAsiaTheme="minorHAnsi"/>
                <w:lang w:eastAsia="en-US"/>
              </w:rPr>
              <w:t>опись документов к настоящей документации (Форма 3 Раздел III Образцы форм, представляемых в составе заявки на участие в запросе предложений).</w:t>
            </w:r>
          </w:p>
        </w:tc>
      </w:tr>
      <w:tr w:rsidR="00E46071" w:rsidRPr="00B44B37" w14:paraId="377165FE" w14:textId="77777777" w:rsidTr="00E46071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F9AE" w14:textId="77777777" w:rsidR="00E46071" w:rsidRPr="00B44B37" w:rsidRDefault="00E46071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3DD5B707" w14:textId="07194605" w:rsidR="00E46071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t>15</w:t>
            </w:r>
            <w:r w:rsidR="00E46071" w:rsidRPr="00B44B37">
              <w:t xml:space="preserve">.2. </w:t>
            </w:r>
          </w:p>
          <w:p w14:paraId="72B07959" w14:textId="77777777" w:rsidR="00E46071" w:rsidRPr="00B44B37" w:rsidRDefault="00E46071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783285C2" w14:textId="77777777" w:rsidR="00E46071" w:rsidRPr="00B44B37" w:rsidRDefault="00E46071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1F475857" w14:textId="77777777" w:rsidR="00E46071" w:rsidRPr="00B44B37" w:rsidRDefault="00E46071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29624D92" w14:textId="77777777" w:rsidR="00E46071" w:rsidRPr="00B44B37" w:rsidRDefault="00E46071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1D1A2DD8" w14:textId="77777777" w:rsidR="00E46071" w:rsidRPr="00B44B37" w:rsidRDefault="00E46071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04DE9536" w14:textId="3B46904A" w:rsidR="00E46071" w:rsidRPr="00B44B37" w:rsidRDefault="00E46071" w:rsidP="00B44B37">
            <w:pPr>
              <w:keepLines/>
              <w:widowControl w:val="0"/>
              <w:suppressLineNumbers/>
              <w:suppressAutoHyphens/>
              <w:spacing w:after="0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FC5A" w14:textId="3572033F" w:rsidR="00E46071" w:rsidRPr="00B44B37" w:rsidRDefault="00074577" w:rsidP="00B44B37">
            <w:pPr>
              <w:keepLines/>
              <w:widowControl w:val="0"/>
              <w:suppressLineNumbers/>
              <w:suppressAutoHyphens/>
              <w:spacing w:after="0"/>
              <w:jc w:val="center"/>
            </w:pPr>
            <w:r w:rsidRPr="00B44B37">
              <w:lastRenderedPageBreak/>
              <w:t>Дополнительные документы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63C5" w14:textId="7D0D6522" w:rsidR="009751D7" w:rsidRPr="00B44B37" w:rsidRDefault="00E46071" w:rsidP="00B44B37">
            <w:pPr>
              <w:spacing w:after="0"/>
              <w:rPr>
                <w:rFonts w:eastAsiaTheme="minorHAnsi"/>
                <w:b/>
                <w:bCs/>
                <w:lang w:eastAsia="en-US"/>
              </w:rPr>
            </w:pPr>
            <w:r w:rsidRPr="00B44B37">
              <w:rPr>
                <w:rFonts w:eastAsiaTheme="minorHAnsi"/>
                <w:b/>
                <w:bCs/>
                <w:lang w:eastAsia="en-US"/>
              </w:rPr>
              <w:t xml:space="preserve">Участники закупки </w:t>
            </w:r>
            <w:r w:rsidR="009751D7" w:rsidRPr="00B44B37">
              <w:rPr>
                <w:rFonts w:eastAsiaTheme="minorHAnsi"/>
                <w:b/>
                <w:bCs/>
                <w:lang w:eastAsia="en-US"/>
              </w:rPr>
              <w:t xml:space="preserve">вправе представить </w:t>
            </w:r>
            <w:r w:rsidRPr="00B44B37">
              <w:rPr>
                <w:rFonts w:eastAsiaTheme="minorHAnsi"/>
                <w:b/>
                <w:bCs/>
                <w:lang w:eastAsia="en-US"/>
              </w:rPr>
              <w:t>следующие документы:</w:t>
            </w:r>
            <w:bookmarkStart w:id="12" w:name="_Hlk51232121"/>
          </w:p>
          <w:bookmarkEnd w:id="12"/>
          <w:p w14:paraId="04775EEE" w14:textId="2105DBA0" w:rsidR="00202D3D" w:rsidRPr="00B44B37" w:rsidRDefault="00202D3D" w:rsidP="008D6159">
            <w:pPr>
              <w:pStyle w:val="afffe"/>
              <w:numPr>
                <w:ilvl w:val="0"/>
                <w:numId w:val="23"/>
              </w:numPr>
              <w:spacing w:after="0"/>
              <w:ind w:left="0" w:hanging="7"/>
              <w:rPr>
                <w:lang w:eastAsia="ar-SA"/>
              </w:rPr>
            </w:pPr>
            <w:proofErr w:type="spellStart"/>
            <w:r w:rsidRPr="00B44B37">
              <w:rPr>
                <w:rFonts w:eastAsia="Calibri"/>
                <w:lang w:val="uk-UA" w:eastAsia="uk-UA"/>
              </w:rPr>
              <w:t>Документы</w:t>
            </w:r>
            <w:proofErr w:type="spellEnd"/>
            <w:r w:rsidRPr="00B44B37">
              <w:rPr>
                <w:rFonts w:eastAsia="Calibri"/>
                <w:lang w:val="uk-UA" w:eastAsia="uk-UA"/>
              </w:rPr>
              <w:t xml:space="preserve">, </w:t>
            </w:r>
            <w:proofErr w:type="spellStart"/>
            <w:r w:rsidRPr="00B44B37">
              <w:rPr>
                <w:rFonts w:eastAsia="Calibri"/>
                <w:lang w:val="uk-UA" w:eastAsia="uk-UA"/>
              </w:rPr>
              <w:t>подтверждающие</w:t>
            </w:r>
            <w:proofErr w:type="spellEnd"/>
            <w:r w:rsidRPr="00B44B37">
              <w:rPr>
                <w:rFonts w:eastAsia="Calibri"/>
                <w:lang w:val="uk-UA" w:eastAsia="uk-UA"/>
              </w:rPr>
              <w:t xml:space="preserve"> </w:t>
            </w:r>
            <w:proofErr w:type="spellStart"/>
            <w:r w:rsidRPr="00B44B37">
              <w:rPr>
                <w:rFonts w:eastAsia="Calibri"/>
                <w:lang w:val="uk-UA" w:eastAsia="uk-UA"/>
              </w:rPr>
              <w:t>с</w:t>
            </w:r>
            <w:r w:rsidRPr="00B44B37">
              <w:rPr>
                <w:rFonts w:eastAsia="Calibri"/>
                <w:lang w:val="uk-UA" w:eastAsia="ar-SA"/>
              </w:rPr>
              <w:t>ведения</w:t>
            </w:r>
            <w:proofErr w:type="spellEnd"/>
            <w:r w:rsidRPr="00B44B37">
              <w:rPr>
                <w:rFonts w:eastAsia="Calibri"/>
                <w:lang w:val="uk-UA" w:eastAsia="ar-SA"/>
              </w:rPr>
              <w:t xml:space="preserve"> о</w:t>
            </w:r>
            <w:r w:rsidR="00AA7920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AA7920">
              <w:rPr>
                <w:rFonts w:eastAsia="Calibri"/>
                <w:lang w:val="uk-UA" w:eastAsia="ar-SA"/>
              </w:rPr>
              <w:t>наличии</w:t>
            </w:r>
            <w:proofErr w:type="spellEnd"/>
            <w:r w:rsidRPr="00B44B37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8D6159">
              <w:rPr>
                <w:rFonts w:eastAsia="Calibri"/>
                <w:lang w:val="uk-UA" w:eastAsia="ar-SA"/>
              </w:rPr>
              <w:t>о</w:t>
            </w:r>
            <w:r w:rsidR="008D6159" w:rsidRPr="008D6159">
              <w:rPr>
                <w:rFonts w:eastAsia="Calibri"/>
                <w:lang w:val="uk-UA" w:eastAsia="ar-SA"/>
              </w:rPr>
              <w:t>пыта</w:t>
            </w:r>
            <w:proofErr w:type="spellEnd"/>
            <w:r w:rsidR="008D6159" w:rsidRPr="008D6159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8D6159" w:rsidRPr="008D6159">
              <w:rPr>
                <w:rFonts w:eastAsia="Calibri"/>
                <w:lang w:val="uk-UA" w:eastAsia="ar-SA"/>
              </w:rPr>
              <w:t>размещения</w:t>
            </w:r>
            <w:proofErr w:type="spellEnd"/>
            <w:r w:rsidR="008D6159" w:rsidRPr="008D6159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8D6159" w:rsidRPr="008D6159">
              <w:rPr>
                <w:rFonts w:eastAsia="Calibri"/>
                <w:lang w:val="uk-UA" w:eastAsia="ar-SA"/>
              </w:rPr>
              <w:t>продукции</w:t>
            </w:r>
            <w:proofErr w:type="spellEnd"/>
            <w:r w:rsidR="008D6159" w:rsidRPr="008D6159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8D6159" w:rsidRPr="008D6159">
              <w:rPr>
                <w:rFonts w:eastAsia="Calibri"/>
                <w:lang w:val="uk-UA" w:eastAsia="ar-SA"/>
              </w:rPr>
              <w:t>субъектов</w:t>
            </w:r>
            <w:proofErr w:type="spellEnd"/>
            <w:r w:rsidR="008D6159" w:rsidRPr="008D6159">
              <w:rPr>
                <w:rFonts w:eastAsia="Calibri"/>
                <w:lang w:val="uk-UA" w:eastAsia="ar-SA"/>
              </w:rPr>
              <w:t xml:space="preserve"> малого и </w:t>
            </w:r>
            <w:proofErr w:type="spellStart"/>
            <w:r w:rsidR="008D6159" w:rsidRPr="008D6159">
              <w:rPr>
                <w:rFonts w:eastAsia="Calibri"/>
                <w:lang w:val="uk-UA" w:eastAsia="ar-SA"/>
              </w:rPr>
              <w:t>среднего</w:t>
            </w:r>
            <w:proofErr w:type="spellEnd"/>
            <w:r w:rsidR="008D6159" w:rsidRPr="008D6159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8D6159" w:rsidRPr="008D6159">
              <w:rPr>
                <w:rFonts w:eastAsia="Calibri"/>
                <w:lang w:val="uk-UA" w:eastAsia="ar-SA"/>
              </w:rPr>
              <w:lastRenderedPageBreak/>
              <w:t>предпринимательства</w:t>
            </w:r>
            <w:proofErr w:type="spellEnd"/>
            <w:r w:rsidR="008D6159" w:rsidRPr="008D6159">
              <w:rPr>
                <w:rFonts w:eastAsia="Calibri"/>
                <w:lang w:val="uk-UA" w:eastAsia="ar-SA"/>
              </w:rPr>
              <w:t xml:space="preserve"> на </w:t>
            </w:r>
            <w:proofErr w:type="spellStart"/>
            <w:r w:rsidR="008D6159" w:rsidRPr="008D6159">
              <w:rPr>
                <w:rFonts w:eastAsia="Calibri"/>
                <w:lang w:val="uk-UA" w:eastAsia="ar-SA"/>
              </w:rPr>
              <w:t>международной</w:t>
            </w:r>
            <w:proofErr w:type="spellEnd"/>
            <w:r w:rsidR="008D6159" w:rsidRPr="008D6159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8D6159" w:rsidRPr="008D6159">
              <w:rPr>
                <w:rFonts w:eastAsia="Calibri"/>
                <w:lang w:val="uk-UA" w:eastAsia="ar-SA"/>
              </w:rPr>
              <w:t>торговой</w:t>
            </w:r>
            <w:proofErr w:type="spellEnd"/>
            <w:r w:rsidR="008D6159" w:rsidRPr="008D6159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8D6159" w:rsidRPr="008D6159">
              <w:rPr>
                <w:rFonts w:eastAsia="Calibri"/>
                <w:lang w:val="uk-UA" w:eastAsia="ar-SA"/>
              </w:rPr>
              <w:t>электронной</w:t>
            </w:r>
            <w:proofErr w:type="spellEnd"/>
            <w:r w:rsidR="008D6159" w:rsidRPr="008D6159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8D6159" w:rsidRPr="008D6159">
              <w:rPr>
                <w:rFonts w:eastAsia="Calibri"/>
                <w:lang w:val="uk-UA" w:eastAsia="ar-SA"/>
              </w:rPr>
              <w:t>площадке</w:t>
            </w:r>
            <w:proofErr w:type="spellEnd"/>
            <w:r w:rsidR="008D6159" w:rsidRPr="008D6159">
              <w:rPr>
                <w:rFonts w:eastAsia="Calibri"/>
                <w:lang w:val="uk-UA" w:eastAsia="ar-SA"/>
              </w:rPr>
              <w:t xml:space="preserve"> Alibaba.com. </w:t>
            </w:r>
            <w:proofErr w:type="spellStart"/>
            <w:r w:rsidR="008D6159" w:rsidRPr="008D6159">
              <w:rPr>
                <w:rFonts w:eastAsia="Calibri"/>
                <w:lang w:val="uk-UA" w:eastAsia="ar-SA"/>
              </w:rPr>
              <w:t>Опыт</w:t>
            </w:r>
            <w:proofErr w:type="spellEnd"/>
            <w:r w:rsidR="008D6159" w:rsidRPr="008D6159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8D6159" w:rsidRPr="008D6159">
              <w:rPr>
                <w:rFonts w:eastAsia="Calibri"/>
                <w:lang w:val="uk-UA" w:eastAsia="ar-SA"/>
              </w:rPr>
              <w:t>подтверждается</w:t>
            </w:r>
            <w:proofErr w:type="spellEnd"/>
            <w:r w:rsidR="008D6159" w:rsidRPr="008D6159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8D6159" w:rsidRPr="008D6159">
              <w:rPr>
                <w:rFonts w:eastAsia="Calibri"/>
                <w:lang w:val="uk-UA" w:eastAsia="ar-SA"/>
              </w:rPr>
              <w:t>копиями</w:t>
            </w:r>
            <w:proofErr w:type="spellEnd"/>
            <w:r w:rsidR="008D6159" w:rsidRPr="008D6159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8D6159" w:rsidRPr="008D6159">
              <w:rPr>
                <w:rFonts w:eastAsia="Calibri"/>
                <w:lang w:val="uk-UA" w:eastAsia="ar-SA"/>
              </w:rPr>
              <w:t>подписанных</w:t>
            </w:r>
            <w:proofErr w:type="spellEnd"/>
            <w:r w:rsidR="008D6159" w:rsidRPr="008D6159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8D6159" w:rsidRPr="008D6159">
              <w:rPr>
                <w:rFonts w:eastAsia="Calibri"/>
                <w:lang w:val="uk-UA" w:eastAsia="ar-SA"/>
              </w:rPr>
              <w:t>со</w:t>
            </w:r>
            <w:proofErr w:type="spellEnd"/>
            <w:r w:rsidR="008D6159" w:rsidRPr="008D6159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8D6159" w:rsidRPr="008D6159">
              <w:rPr>
                <w:rFonts w:eastAsia="Calibri"/>
                <w:lang w:val="uk-UA" w:eastAsia="ar-SA"/>
              </w:rPr>
              <w:t>всех</w:t>
            </w:r>
            <w:proofErr w:type="spellEnd"/>
            <w:r w:rsidR="008D6159" w:rsidRPr="008D6159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8D6159" w:rsidRPr="008D6159">
              <w:rPr>
                <w:rFonts w:eastAsia="Calibri"/>
                <w:lang w:val="uk-UA" w:eastAsia="ar-SA"/>
              </w:rPr>
              <w:t>сторон</w:t>
            </w:r>
            <w:proofErr w:type="spellEnd"/>
            <w:r w:rsidR="008D6159" w:rsidRPr="008D6159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8D6159" w:rsidRPr="008D6159">
              <w:rPr>
                <w:rFonts w:eastAsia="Calibri"/>
                <w:lang w:val="uk-UA" w:eastAsia="ar-SA"/>
              </w:rPr>
              <w:t>договоров</w:t>
            </w:r>
            <w:proofErr w:type="spellEnd"/>
            <w:r w:rsidR="008D6159" w:rsidRPr="008D6159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8D6159" w:rsidRPr="008D6159">
              <w:rPr>
                <w:rFonts w:eastAsia="Calibri"/>
                <w:lang w:val="uk-UA" w:eastAsia="ar-SA"/>
              </w:rPr>
              <w:t>со</w:t>
            </w:r>
            <w:proofErr w:type="spellEnd"/>
            <w:r w:rsidR="008D6159" w:rsidRPr="008D6159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8D6159" w:rsidRPr="008D6159">
              <w:rPr>
                <w:rFonts w:eastAsia="Calibri"/>
                <w:lang w:val="uk-UA" w:eastAsia="ar-SA"/>
              </w:rPr>
              <w:t>всеми</w:t>
            </w:r>
            <w:proofErr w:type="spellEnd"/>
            <w:r w:rsidR="008D6159" w:rsidRPr="008D6159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8D6159" w:rsidRPr="008D6159">
              <w:rPr>
                <w:rFonts w:eastAsia="Calibri"/>
                <w:lang w:val="uk-UA" w:eastAsia="ar-SA"/>
              </w:rPr>
              <w:t>приложениями</w:t>
            </w:r>
            <w:proofErr w:type="spellEnd"/>
            <w:r w:rsidR="008D6159" w:rsidRPr="008D6159">
              <w:rPr>
                <w:rFonts w:eastAsia="Calibri"/>
                <w:lang w:val="uk-UA" w:eastAsia="ar-SA"/>
              </w:rPr>
              <w:t xml:space="preserve">, предметом </w:t>
            </w:r>
            <w:proofErr w:type="spellStart"/>
            <w:r w:rsidR="008D6159" w:rsidRPr="008D6159">
              <w:rPr>
                <w:rFonts w:eastAsia="Calibri"/>
                <w:lang w:val="uk-UA" w:eastAsia="ar-SA"/>
              </w:rPr>
              <w:t>которых</w:t>
            </w:r>
            <w:proofErr w:type="spellEnd"/>
            <w:r w:rsidR="008D6159" w:rsidRPr="008D6159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8D6159" w:rsidRPr="008D6159">
              <w:rPr>
                <w:rFonts w:eastAsia="Calibri"/>
                <w:lang w:val="uk-UA" w:eastAsia="ar-SA"/>
              </w:rPr>
              <w:t>является</w:t>
            </w:r>
            <w:proofErr w:type="spellEnd"/>
            <w:r w:rsidR="008D6159" w:rsidRPr="008D6159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8D6159" w:rsidRPr="008D6159">
              <w:rPr>
                <w:rFonts w:eastAsia="Calibri"/>
                <w:lang w:val="uk-UA" w:eastAsia="ar-SA"/>
              </w:rPr>
              <w:t>размещение</w:t>
            </w:r>
            <w:proofErr w:type="spellEnd"/>
            <w:r w:rsidR="008D6159" w:rsidRPr="008D6159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8D6159" w:rsidRPr="008D6159">
              <w:rPr>
                <w:rFonts w:eastAsia="Calibri"/>
                <w:lang w:val="uk-UA" w:eastAsia="ar-SA"/>
              </w:rPr>
              <w:t>продукции</w:t>
            </w:r>
            <w:proofErr w:type="spellEnd"/>
            <w:r w:rsidR="008D6159" w:rsidRPr="008D6159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8D6159" w:rsidRPr="008D6159">
              <w:rPr>
                <w:rFonts w:eastAsia="Calibri"/>
                <w:lang w:val="uk-UA" w:eastAsia="ar-SA"/>
              </w:rPr>
              <w:t>субъектов</w:t>
            </w:r>
            <w:proofErr w:type="spellEnd"/>
            <w:r w:rsidR="008D6159" w:rsidRPr="008D6159">
              <w:rPr>
                <w:rFonts w:eastAsia="Calibri"/>
                <w:lang w:val="uk-UA" w:eastAsia="ar-SA"/>
              </w:rPr>
              <w:t xml:space="preserve"> малого и </w:t>
            </w:r>
            <w:proofErr w:type="spellStart"/>
            <w:r w:rsidR="008D6159" w:rsidRPr="008D6159">
              <w:rPr>
                <w:rFonts w:eastAsia="Calibri"/>
                <w:lang w:val="uk-UA" w:eastAsia="ar-SA"/>
              </w:rPr>
              <w:t>среднего</w:t>
            </w:r>
            <w:proofErr w:type="spellEnd"/>
            <w:r w:rsidR="008D6159" w:rsidRPr="008D6159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8D6159" w:rsidRPr="008D6159">
              <w:rPr>
                <w:rFonts w:eastAsia="Calibri"/>
                <w:lang w:val="uk-UA" w:eastAsia="ar-SA"/>
              </w:rPr>
              <w:t>предпринимательства</w:t>
            </w:r>
            <w:proofErr w:type="spellEnd"/>
            <w:r w:rsidR="008D6159" w:rsidRPr="008D6159">
              <w:rPr>
                <w:rFonts w:eastAsia="Calibri"/>
                <w:lang w:val="uk-UA" w:eastAsia="ar-SA"/>
              </w:rPr>
              <w:t xml:space="preserve"> на </w:t>
            </w:r>
            <w:proofErr w:type="spellStart"/>
            <w:r w:rsidR="008D6159" w:rsidRPr="008D6159">
              <w:rPr>
                <w:rFonts w:eastAsia="Calibri"/>
                <w:lang w:val="uk-UA" w:eastAsia="ar-SA"/>
              </w:rPr>
              <w:t>международной</w:t>
            </w:r>
            <w:proofErr w:type="spellEnd"/>
            <w:r w:rsidR="008D6159" w:rsidRPr="008D6159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8D6159" w:rsidRPr="008D6159">
              <w:rPr>
                <w:rFonts w:eastAsia="Calibri"/>
                <w:lang w:val="uk-UA" w:eastAsia="ar-SA"/>
              </w:rPr>
              <w:t>торговой</w:t>
            </w:r>
            <w:proofErr w:type="spellEnd"/>
            <w:r w:rsidR="008D6159" w:rsidRPr="008D6159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8D6159" w:rsidRPr="008D6159">
              <w:rPr>
                <w:rFonts w:eastAsia="Calibri"/>
                <w:lang w:val="uk-UA" w:eastAsia="ar-SA"/>
              </w:rPr>
              <w:t>электронной</w:t>
            </w:r>
            <w:proofErr w:type="spellEnd"/>
            <w:r w:rsidR="008D6159" w:rsidRPr="008D6159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8D6159" w:rsidRPr="008D6159">
              <w:rPr>
                <w:rFonts w:eastAsia="Calibri"/>
                <w:lang w:val="uk-UA" w:eastAsia="ar-SA"/>
              </w:rPr>
              <w:t>площадке</w:t>
            </w:r>
            <w:proofErr w:type="spellEnd"/>
            <w:r w:rsidR="008D6159" w:rsidRPr="008D6159">
              <w:rPr>
                <w:rFonts w:eastAsia="Calibri"/>
                <w:lang w:val="uk-UA" w:eastAsia="ar-SA"/>
              </w:rPr>
              <w:t xml:space="preserve"> Alibaba.com, </w:t>
            </w:r>
            <w:proofErr w:type="spellStart"/>
            <w:r w:rsidR="008D6159" w:rsidRPr="008D6159">
              <w:rPr>
                <w:rFonts w:eastAsia="Calibri"/>
                <w:lang w:val="uk-UA" w:eastAsia="ar-SA"/>
              </w:rPr>
              <w:t>подписанных</w:t>
            </w:r>
            <w:proofErr w:type="spellEnd"/>
            <w:r w:rsidR="008D6159" w:rsidRPr="008D6159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8D6159" w:rsidRPr="008D6159">
              <w:rPr>
                <w:rFonts w:eastAsia="Calibri"/>
                <w:lang w:val="uk-UA" w:eastAsia="ar-SA"/>
              </w:rPr>
              <w:t>со</w:t>
            </w:r>
            <w:proofErr w:type="spellEnd"/>
            <w:r w:rsidR="008D6159" w:rsidRPr="008D6159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8D6159" w:rsidRPr="008D6159">
              <w:rPr>
                <w:rFonts w:eastAsia="Calibri"/>
                <w:lang w:val="uk-UA" w:eastAsia="ar-SA"/>
              </w:rPr>
              <w:t>всех</w:t>
            </w:r>
            <w:proofErr w:type="spellEnd"/>
            <w:r w:rsidR="008D6159" w:rsidRPr="008D6159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8D6159" w:rsidRPr="008D6159">
              <w:rPr>
                <w:rFonts w:eastAsia="Calibri"/>
                <w:lang w:val="uk-UA" w:eastAsia="ar-SA"/>
              </w:rPr>
              <w:t>сторон</w:t>
            </w:r>
            <w:proofErr w:type="spellEnd"/>
            <w:r w:rsidR="008D6159" w:rsidRPr="008D6159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8D6159" w:rsidRPr="008D6159">
              <w:rPr>
                <w:rFonts w:eastAsia="Calibri"/>
                <w:lang w:val="uk-UA" w:eastAsia="ar-SA"/>
              </w:rPr>
              <w:t>актов</w:t>
            </w:r>
            <w:proofErr w:type="spellEnd"/>
            <w:r w:rsidR="008D6159" w:rsidRPr="008D6159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8D6159" w:rsidRPr="008D6159">
              <w:rPr>
                <w:rFonts w:eastAsia="Calibri"/>
                <w:lang w:val="uk-UA" w:eastAsia="ar-SA"/>
              </w:rPr>
              <w:t>оказанных</w:t>
            </w:r>
            <w:proofErr w:type="spellEnd"/>
            <w:r w:rsidR="008D6159" w:rsidRPr="008D6159">
              <w:rPr>
                <w:rFonts w:eastAsia="Calibri"/>
                <w:lang w:val="uk-UA" w:eastAsia="ar-SA"/>
              </w:rPr>
              <w:t xml:space="preserve"> услуг, а </w:t>
            </w:r>
            <w:proofErr w:type="spellStart"/>
            <w:r w:rsidR="008D6159" w:rsidRPr="008D6159">
              <w:rPr>
                <w:rFonts w:eastAsia="Calibri"/>
                <w:lang w:val="uk-UA" w:eastAsia="ar-SA"/>
              </w:rPr>
              <w:t>также</w:t>
            </w:r>
            <w:proofErr w:type="spellEnd"/>
            <w:r w:rsidR="008D6159" w:rsidRPr="008D6159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8D6159" w:rsidRPr="008D6159">
              <w:rPr>
                <w:rFonts w:eastAsia="Calibri"/>
                <w:lang w:val="uk-UA" w:eastAsia="ar-SA"/>
              </w:rPr>
              <w:t>скриншотами</w:t>
            </w:r>
            <w:proofErr w:type="spellEnd"/>
            <w:r w:rsidR="008D6159" w:rsidRPr="008D6159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8D6159" w:rsidRPr="008D6159">
              <w:rPr>
                <w:rFonts w:eastAsia="Calibri"/>
                <w:lang w:val="uk-UA" w:eastAsia="ar-SA"/>
              </w:rPr>
              <w:t>созданных</w:t>
            </w:r>
            <w:proofErr w:type="spellEnd"/>
            <w:r w:rsidR="008D6159" w:rsidRPr="008D6159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8D6159" w:rsidRPr="008D6159">
              <w:rPr>
                <w:rFonts w:eastAsia="Calibri"/>
                <w:lang w:val="uk-UA" w:eastAsia="ar-SA"/>
              </w:rPr>
              <w:t>листингов</w:t>
            </w:r>
            <w:proofErr w:type="spellEnd"/>
            <w:r w:rsidR="008D6159" w:rsidRPr="008D6159">
              <w:rPr>
                <w:rFonts w:eastAsia="Calibri"/>
                <w:lang w:val="uk-UA" w:eastAsia="ar-SA"/>
              </w:rPr>
              <w:t xml:space="preserve">. </w:t>
            </w:r>
            <w:proofErr w:type="spellStart"/>
            <w:r w:rsidR="008D6159" w:rsidRPr="008D6159">
              <w:rPr>
                <w:rFonts w:eastAsia="Calibri"/>
                <w:lang w:val="uk-UA" w:eastAsia="ar-SA"/>
              </w:rPr>
              <w:t>Исполнитель</w:t>
            </w:r>
            <w:proofErr w:type="spellEnd"/>
            <w:r w:rsidR="008D6159" w:rsidRPr="008D6159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8D6159" w:rsidRPr="008D6159">
              <w:rPr>
                <w:rFonts w:eastAsia="Calibri"/>
                <w:lang w:val="uk-UA" w:eastAsia="ar-SA"/>
              </w:rPr>
              <w:t>обязан</w:t>
            </w:r>
            <w:proofErr w:type="spellEnd"/>
            <w:r w:rsidR="008D6159" w:rsidRPr="008D6159">
              <w:rPr>
                <w:rFonts w:eastAsia="Calibri"/>
                <w:lang w:val="uk-UA" w:eastAsia="ar-SA"/>
              </w:rPr>
              <w:t xml:space="preserve"> представить не </w:t>
            </w:r>
            <w:proofErr w:type="spellStart"/>
            <w:r w:rsidR="008D6159" w:rsidRPr="008D6159">
              <w:rPr>
                <w:rFonts w:eastAsia="Calibri"/>
                <w:lang w:val="uk-UA" w:eastAsia="ar-SA"/>
              </w:rPr>
              <w:t>менее</w:t>
            </w:r>
            <w:proofErr w:type="spellEnd"/>
            <w:r w:rsidR="008D6159" w:rsidRPr="008D6159">
              <w:rPr>
                <w:rFonts w:eastAsia="Calibri"/>
                <w:lang w:val="uk-UA" w:eastAsia="ar-SA"/>
              </w:rPr>
              <w:t xml:space="preserve"> 2-х </w:t>
            </w:r>
            <w:proofErr w:type="spellStart"/>
            <w:r w:rsidR="008D6159" w:rsidRPr="008D6159">
              <w:rPr>
                <w:rFonts w:eastAsia="Calibri"/>
                <w:lang w:val="uk-UA" w:eastAsia="ar-SA"/>
              </w:rPr>
              <w:t>комплектов</w:t>
            </w:r>
            <w:proofErr w:type="spellEnd"/>
            <w:r w:rsidR="008D6159" w:rsidRPr="008D6159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8D6159" w:rsidRPr="008D6159">
              <w:rPr>
                <w:rFonts w:eastAsia="Calibri"/>
                <w:lang w:val="uk-UA" w:eastAsia="ar-SA"/>
              </w:rPr>
              <w:t>документов</w:t>
            </w:r>
            <w:proofErr w:type="spellEnd"/>
            <w:r w:rsidR="008D6159" w:rsidRPr="008D6159">
              <w:rPr>
                <w:rFonts w:eastAsia="Calibri"/>
                <w:lang w:val="uk-UA" w:eastAsia="ar-SA"/>
              </w:rPr>
              <w:t xml:space="preserve">, </w:t>
            </w:r>
            <w:proofErr w:type="spellStart"/>
            <w:r w:rsidR="008D6159" w:rsidRPr="008D6159">
              <w:rPr>
                <w:rFonts w:eastAsia="Calibri"/>
                <w:lang w:val="uk-UA" w:eastAsia="ar-SA"/>
              </w:rPr>
              <w:t>заключенных</w:t>
            </w:r>
            <w:proofErr w:type="spellEnd"/>
            <w:r w:rsidR="008D6159" w:rsidRPr="008D6159">
              <w:rPr>
                <w:rFonts w:eastAsia="Calibri"/>
                <w:lang w:val="uk-UA" w:eastAsia="ar-SA"/>
              </w:rPr>
              <w:t xml:space="preserve"> и </w:t>
            </w:r>
            <w:proofErr w:type="spellStart"/>
            <w:r w:rsidR="008D6159" w:rsidRPr="008D6159">
              <w:rPr>
                <w:rFonts w:eastAsia="Calibri"/>
                <w:lang w:val="uk-UA" w:eastAsia="ar-SA"/>
              </w:rPr>
              <w:t>исполненных</w:t>
            </w:r>
            <w:proofErr w:type="spellEnd"/>
            <w:r w:rsidR="008D6159" w:rsidRPr="008D6159">
              <w:rPr>
                <w:rFonts w:eastAsia="Calibri"/>
                <w:lang w:val="uk-UA" w:eastAsia="ar-SA"/>
              </w:rPr>
              <w:t xml:space="preserve"> в </w:t>
            </w:r>
            <w:proofErr w:type="spellStart"/>
            <w:r w:rsidR="008D6159" w:rsidRPr="008D6159">
              <w:rPr>
                <w:rFonts w:eastAsia="Calibri"/>
                <w:lang w:val="uk-UA" w:eastAsia="ar-SA"/>
              </w:rPr>
              <w:t>период</w:t>
            </w:r>
            <w:proofErr w:type="spellEnd"/>
            <w:r w:rsidR="008D6159" w:rsidRPr="008D6159">
              <w:rPr>
                <w:rFonts w:eastAsia="Calibri"/>
                <w:lang w:val="uk-UA" w:eastAsia="ar-SA"/>
              </w:rPr>
              <w:t xml:space="preserve"> с 01 </w:t>
            </w:r>
            <w:proofErr w:type="spellStart"/>
            <w:r w:rsidR="008D6159" w:rsidRPr="008D6159">
              <w:rPr>
                <w:rFonts w:eastAsia="Calibri"/>
                <w:lang w:val="uk-UA" w:eastAsia="ar-SA"/>
              </w:rPr>
              <w:t>января</w:t>
            </w:r>
            <w:proofErr w:type="spellEnd"/>
            <w:r w:rsidR="008D6159" w:rsidRPr="008D6159">
              <w:rPr>
                <w:rFonts w:eastAsia="Calibri"/>
                <w:lang w:val="uk-UA" w:eastAsia="ar-SA"/>
              </w:rPr>
              <w:t xml:space="preserve"> 2019 г. по дату </w:t>
            </w:r>
            <w:proofErr w:type="spellStart"/>
            <w:r w:rsidR="008D6159" w:rsidRPr="008D6159">
              <w:rPr>
                <w:rFonts w:eastAsia="Calibri"/>
                <w:lang w:val="uk-UA" w:eastAsia="ar-SA"/>
              </w:rPr>
              <w:t>подачи</w:t>
            </w:r>
            <w:proofErr w:type="spellEnd"/>
            <w:r w:rsidR="008D6159" w:rsidRPr="008D6159">
              <w:rPr>
                <w:rFonts w:eastAsia="Calibri"/>
                <w:lang w:val="uk-UA" w:eastAsia="ar-SA"/>
              </w:rPr>
              <w:t xml:space="preserve"> заявки</w:t>
            </w:r>
            <w:r w:rsidR="00074577" w:rsidRPr="00B44B37">
              <w:rPr>
                <w:rFonts w:eastAsia="Calibri"/>
                <w:lang w:val="uk-UA" w:eastAsia="ar-SA"/>
              </w:rPr>
              <w:t>.</w:t>
            </w:r>
          </w:p>
          <w:p w14:paraId="545EDD7C" w14:textId="77777777" w:rsidR="009A2AEF" w:rsidRPr="008D6159" w:rsidRDefault="00202D3D" w:rsidP="008D6159">
            <w:pPr>
              <w:pStyle w:val="afffe"/>
              <w:numPr>
                <w:ilvl w:val="0"/>
                <w:numId w:val="23"/>
              </w:numPr>
              <w:spacing w:after="0"/>
              <w:ind w:left="0" w:hanging="7"/>
              <w:rPr>
                <w:lang w:eastAsia="ar-SA"/>
              </w:rPr>
            </w:pPr>
            <w:r w:rsidRPr="00B44B37">
              <w:rPr>
                <w:lang w:eastAsia="ar-SA"/>
              </w:rPr>
              <w:t>Документы, по</w:t>
            </w:r>
            <w:r w:rsidR="00074577" w:rsidRPr="00B44B37">
              <w:rPr>
                <w:lang w:eastAsia="ar-SA"/>
              </w:rPr>
              <w:t>дтверждающие сведения о налич</w:t>
            </w:r>
            <w:proofErr w:type="gramStart"/>
            <w:r w:rsidR="00074577" w:rsidRPr="00B44B37">
              <w:rPr>
                <w:lang w:eastAsia="ar-SA"/>
              </w:rPr>
              <w:t xml:space="preserve">ии </w:t>
            </w:r>
            <w:r w:rsidR="008D6159">
              <w:rPr>
                <w:lang w:eastAsia="ar-SA"/>
              </w:rPr>
              <w:t>у у</w:t>
            </w:r>
            <w:proofErr w:type="gramEnd"/>
            <w:r w:rsidR="008D6159">
              <w:rPr>
                <w:lang w:eastAsia="ar-SA"/>
              </w:rPr>
              <w:t xml:space="preserve">частника закупки статуса «Сервисный оператор» АО «Российский экспортный центр», подтверждающегося размещением на официальном сайте АО «Российский экспортный центр» в разделе </w:t>
            </w:r>
            <w:r w:rsidR="008D6159" w:rsidRPr="008D6159">
              <w:rPr>
                <w:lang w:eastAsia="ar-SA"/>
              </w:rPr>
              <w:t>«</w:t>
            </w:r>
            <w:r w:rsidR="008D6159" w:rsidRPr="008D6159">
              <w:rPr>
                <w:lang w:val="en-US" w:eastAsia="ar-SA"/>
              </w:rPr>
              <w:t>E</w:t>
            </w:r>
            <w:r w:rsidR="008D6159" w:rsidRPr="008D6159">
              <w:rPr>
                <w:lang w:eastAsia="ar-SA"/>
              </w:rPr>
              <w:t>-</w:t>
            </w:r>
            <w:r w:rsidR="008D6159" w:rsidRPr="008D6159">
              <w:rPr>
                <w:lang w:val="en-US" w:eastAsia="ar-SA"/>
              </w:rPr>
              <w:t>commerce</w:t>
            </w:r>
            <w:r w:rsidR="008D6159" w:rsidRPr="008D6159">
              <w:rPr>
                <w:lang w:eastAsia="ar-SA"/>
              </w:rPr>
              <w:t>» (</w:t>
            </w:r>
            <w:r w:rsidR="008D6159" w:rsidRPr="008D6159">
              <w:rPr>
                <w:lang w:val="en-US" w:eastAsia="ar-SA"/>
              </w:rPr>
              <w:t>https</w:t>
            </w:r>
            <w:r w:rsidR="008D6159" w:rsidRPr="008D6159">
              <w:rPr>
                <w:lang w:eastAsia="ar-SA"/>
              </w:rPr>
              <w:t>://</w:t>
            </w:r>
            <w:r w:rsidR="008D6159" w:rsidRPr="008D6159">
              <w:rPr>
                <w:lang w:val="en-US" w:eastAsia="ar-SA"/>
              </w:rPr>
              <w:t>www</w:t>
            </w:r>
            <w:r w:rsidR="008D6159" w:rsidRPr="008D6159">
              <w:rPr>
                <w:lang w:eastAsia="ar-SA"/>
              </w:rPr>
              <w:t>.</w:t>
            </w:r>
            <w:proofErr w:type="spellStart"/>
            <w:r w:rsidR="008D6159" w:rsidRPr="008D6159">
              <w:rPr>
                <w:lang w:val="en-US" w:eastAsia="ar-SA"/>
              </w:rPr>
              <w:t>exportcenter</w:t>
            </w:r>
            <w:proofErr w:type="spellEnd"/>
            <w:r w:rsidR="008D6159" w:rsidRPr="008D6159">
              <w:rPr>
                <w:lang w:eastAsia="ar-SA"/>
              </w:rPr>
              <w:t>.</w:t>
            </w:r>
            <w:proofErr w:type="spellStart"/>
            <w:r w:rsidR="008D6159" w:rsidRPr="008D6159">
              <w:rPr>
                <w:lang w:val="en-US" w:eastAsia="ar-SA"/>
              </w:rPr>
              <w:t>ru</w:t>
            </w:r>
            <w:proofErr w:type="spellEnd"/>
            <w:r w:rsidR="008D6159" w:rsidRPr="008D6159">
              <w:rPr>
                <w:lang w:eastAsia="ar-SA"/>
              </w:rPr>
              <w:t>/</w:t>
            </w:r>
            <w:r w:rsidR="008D6159" w:rsidRPr="008D6159">
              <w:rPr>
                <w:lang w:val="en-US" w:eastAsia="ar-SA"/>
              </w:rPr>
              <w:t>e</w:t>
            </w:r>
            <w:r w:rsidR="008D6159" w:rsidRPr="008D6159">
              <w:rPr>
                <w:lang w:eastAsia="ar-SA"/>
              </w:rPr>
              <w:t>-</w:t>
            </w:r>
            <w:r w:rsidR="008D6159" w:rsidRPr="008D6159">
              <w:rPr>
                <w:lang w:val="en-US" w:eastAsia="ar-SA"/>
              </w:rPr>
              <w:t>commerce</w:t>
            </w:r>
            <w:r w:rsidR="008D6159" w:rsidRPr="008D6159">
              <w:rPr>
                <w:lang w:eastAsia="ar-SA"/>
              </w:rPr>
              <w:t>/</w:t>
            </w:r>
            <w:r w:rsidR="008D6159" w:rsidRPr="008D6159">
              <w:rPr>
                <w:lang w:val="en-US" w:eastAsia="ar-SA"/>
              </w:rPr>
              <w:t>platform</w:t>
            </w:r>
            <w:r w:rsidR="008D6159" w:rsidRPr="008D6159">
              <w:rPr>
                <w:lang w:eastAsia="ar-SA"/>
              </w:rPr>
              <w:t>-</w:t>
            </w:r>
            <w:r w:rsidR="008D6159" w:rsidRPr="008D6159">
              <w:rPr>
                <w:lang w:val="en-US" w:eastAsia="ar-SA"/>
              </w:rPr>
              <w:t>card</w:t>
            </w:r>
            <w:r w:rsidR="008D6159" w:rsidRPr="008D6159">
              <w:rPr>
                <w:lang w:eastAsia="ar-SA"/>
              </w:rPr>
              <w:t>/</w:t>
            </w:r>
            <w:proofErr w:type="spellStart"/>
            <w:r w:rsidR="008D6159" w:rsidRPr="008D6159">
              <w:rPr>
                <w:lang w:val="en-US" w:eastAsia="ar-SA"/>
              </w:rPr>
              <w:t>alibaba</w:t>
            </w:r>
            <w:proofErr w:type="spellEnd"/>
            <w:r w:rsidR="008D6159" w:rsidRPr="008D6159">
              <w:rPr>
                <w:lang w:eastAsia="ar-SA"/>
              </w:rPr>
              <w:t>/</w:t>
            </w:r>
            <w:r w:rsidR="008D6159" w:rsidRPr="008D6159">
              <w:rPr>
                <w:lang w:val="en-US" w:eastAsia="ar-SA"/>
              </w:rPr>
              <w:t>all</w:t>
            </w:r>
            <w:r w:rsidR="008D6159" w:rsidRPr="008D6159">
              <w:rPr>
                <w:lang w:eastAsia="ar-SA"/>
              </w:rPr>
              <w:t xml:space="preserve">/). </w:t>
            </w:r>
            <w:r w:rsidR="008D6159">
              <w:rPr>
                <w:lang w:eastAsia="ar-SA"/>
              </w:rPr>
              <w:t>Участник закупки должен предоставить заверенный скриншот с официального сайта АО «Российский экспортный центр», на котором имеется подтверждение наличия у него статуса «Сервисного оператора»</w:t>
            </w:r>
            <w:r w:rsidR="00AA7920" w:rsidRPr="008D6159">
              <w:rPr>
                <w:rFonts w:eastAsia="Calibri"/>
                <w:lang w:val="uk-UA" w:eastAsia="ar-SA"/>
              </w:rPr>
              <w:t>.</w:t>
            </w:r>
          </w:p>
          <w:p w14:paraId="5BF3EA53" w14:textId="49AE1DA8" w:rsidR="008D6159" w:rsidRPr="00B44B37" w:rsidRDefault="008D6159" w:rsidP="008D6159">
            <w:pPr>
              <w:pStyle w:val="afffe"/>
              <w:numPr>
                <w:ilvl w:val="0"/>
                <w:numId w:val="23"/>
              </w:numPr>
              <w:spacing w:after="0"/>
              <w:ind w:left="0" w:hanging="7"/>
              <w:rPr>
                <w:lang w:eastAsia="ar-SA"/>
              </w:rPr>
            </w:pPr>
            <w:r w:rsidRPr="008D6159">
              <w:rPr>
                <w:lang w:eastAsia="ar-SA"/>
              </w:rPr>
              <w:t>Документы, подтверждающие сведения</w:t>
            </w:r>
            <w:r>
              <w:rPr>
                <w:lang w:eastAsia="ar-SA"/>
              </w:rPr>
              <w:t xml:space="preserve"> о налич</w:t>
            </w:r>
            <w:proofErr w:type="gramStart"/>
            <w:r>
              <w:rPr>
                <w:lang w:eastAsia="ar-SA"/>
              </w:rPr>
              <w:t xml:space="preserve">ии </w:t>
            </w:r>
            <w:r w:rsidRPr="008D6159">
              <w:rPr>
                <w:lang w:eastAsia="ar-SA"/>
              </w:rPr>
              <w:t>у у</w:t>
            </w:r>
            <w:proofErr w:type="gramEnd"/>
            <w:r w:rsidRPr="008D6159">
              <w:rPr>
                <w:lang w:eastAsia="ar-SA"/>
              </w:rPr>
              <w:t>частника закупки статуса официального сервисного партнера площадки Alibaba.com и размещения в специальном разделе на сайте https://partner.alibaba.com/?auto_redirect. Участник закупки должен предоставить заверенный скриншот с официального сайта площадки Alibaba.com, на котором имеется подтверждение наличия у него статуса «Сервисного оператора»</w:t>
            </w:r>
            <w:r>
              <w:rPr>
                <w:lang w:eastAsia="ar-SA"/>
              </w:rPr>
              <w:t>.</w:t>
            </w:r>
          </w:p>
        </w:tc>
      </w:tr>
      <w:tr w:rsidR="007E764B" w:rsidRPr="00B44B37" w14:paraId="7D45819D" w14:textId="77777777" w:rsidTr="00E46071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40A0" w14:textId="618A8353" w:rsidR="007E764B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lastRenderedPageBreak/>
              <w:t>16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2977" w14:textId="77777777" w:rsidR="007E764B" w:rsidRPr="00B44B37" w:rsidRDefault="007E764B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>Требования к оформлению заявок на участие в запросе предложений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B74A" w14:textId="77777777" w:rsidR="007E764B" w:rsidRPr="00B44B37" w:rsidRDefault="007E764B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 xml:space="preserve">Порядок оформления копий документов: </w:t>
            </w:r>
          </w:p>
          <w:p w14:paraId="0DE74B6E" w14:textId="77777777" w:rsidR="007E764B" w:rsidRPr="00B44B37" w:rsidRDefault="007E764B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>копии документов заверяются подписью и печатью Участника закупки (руководителя или уполномоченного лица)</w:t>
            </w:r>
          </w:p>
        </w:tc>
      </w:tr>
      <w:tr w:rsidR="007E764B" w:rsidRPr="00B44B37" w14:paraId="58D99A40" w14:textId="77777777" w:rsidTr="00E46071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A6F40" w14:textId="4C2E653C" w:rsidR="007E764B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t>17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D6F8" w14:textId="77777777" w:rsidR="007E764B" w:rsidRPr="00B44B37" w:rsidRDefault="007E764B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 xml:space="preserve">Срок подачи заявок 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9708" w14:textId="77777777" w:rsidR="0019176A" w:rsidRPr="0019176A" w:rsidRDefault="0019176A" w:rsidP="0019176A">
            <w:pPr>
              <w:spacing w:after="0"/>
              <w:rPr>
                <w:rFonts w:eastAsiaTheme="minorHAnsi"/>
                <w:lang w:eastAsia="en-US"/>
              </w:rPr>
            </w:pPr>
            <w:r w:rsidRPr="0019176A">
              <w:rPr>
                <w:rFonts w:eastAsiaTheme="minorHAnsi"/>
                <w:lang w:eastAsia="en-US"/>
              </w:rPr>
              <w:t xml:space="preserve">Начало подачи заявок – «12» марта 2021 г. </w:t>
            </w:r>
          </w:p>
          <w:p w14:paraId="1975D784" w14:textId="1445EB32" w:rsidR="007E764B" w:rsidRPr="00B44B37" w:rsidRDefault="0019176A" w:rsidP="0019176A">
            <w:pPr>
              <w:spacing w:after="0"/>
              <w:rPr>
                <w:rFonts w:eastAsiaTheme="minorHAnsi"/>
                <w:lang w:eastAsia="en-US"/>
              </w:rPr>
            </w:pPr>
            <w:r w:rsidRPr="0019176A">
              <w:rPr>
                <w:rFonts w:eastAsiaTheme="minorHAnsi"/>
                <w:lang w:eastAsia="en-US"/>
              </w:rPr>
              <w:t>до 13-00 часов местного времени Заказчика 1 «26» марта 2021 г.</w:t>
            </w:r>
            <w:bookmarkStart w:id="13" w:name="_GoBack"/>
            <w:bookmarkEnd w:id="13"/>
          </w:p>
        </w:tc>
      </w:tr>
      <w:tr w:rsidR="007E764B" w:rsidRPr="00B44B37" w14:paraId="5C494852" w14:textId="77777777" w:rsidTr="00E46071">
        <w:trPr>
          <w:trHeight w:val="49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650A" w14:textId="1CCB9D94" w:rsidR="007E764B" w:rsidRPr="00B44B37" w:rsidRDefault="007E764B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>1</w:t>
            </w:r>
            <w:r w:rsidR="00B44B37">
              <w:t>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F7AB" w14:textId="77777777" w:rsidR="007E764B" w:rsidRPr="00B44B37" w:rsidRDefault="007E764B" w:rsidP="00B44B37">
            <w:pPr>
              <w:pStyle w:val="afff5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44B37">
              <w:rPr>
                <w:rFonts w:ascii="Times New Roman" w:hAnsi="Times New Roman"/>
                <w:sz w:val="24"/>
                <w:szCs w:val="24"/>
              </w:rPr>
              <w:t>Место подачи заявок (адрес)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617" w14:textId="55947FDC" w:rsidR="007E764B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>614015, г. Пермь, ул. Петропавловская, 41, эт.2, оф. 205, тел.:(342) 27-006-77, доб. 202 курьером или по почте.</w:t>
            </w:r>
          </w:p>
        </w:tc>
      </w:tr>
      <w:tr w:rsidR="007E764B" w:rsidRPr="00B44B37" w14:paraId="31244CEE" w14:textId="77777777" w:rsidTr="00E46071">
        <w:trPr>
          <w:trHeight w:val="49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5513" w14:textId="3764CD62" w:rsidR="007E764B" w:rsidRPr="00B44B37" w:rsidRDefault="00C008B7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>1</w:t>
            </w:r>
            <w:r w:rsidR="00B44B37">
              <w:t>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60DD" w14:textId="77777777" w:rsidR="007E764B" w:rsidRPr="00B44B37" w:rsidRDefault="007E764B" w:rsidP="00B44B37">
            <w:pPr>
              <w:pStyle w:val="afff5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44B37">
              <w:rPr>
                <w:rFonts w:ascii="Times New Roman" w:hAnsi="Times New Roman"/>
                <w:sz w:val="24"/>
                <w:szCs w:val="24"/>
              </w:rPr>
              <w:t xml:space="preserve">Порядок подачи заявок 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E983" w14:textId="6FDAA8D5" w:rsidR="00DE6F37" w:rsidRPr="00B44B37" w:rsidRDefault="00DE6F37" w:rsidP="00B44B37">
            <w:pPr>
              <w:autoSpaceDE w:val="0"/>
              <w:autoSpaceDN w:val="0"/>
              <w:adjustRightInd w:val="0"/>
              <w:spacing w:after="0"/>
            </w:pPr>
            <w:r w:rsidRPr="00B44B37">
              <w:t>Заявка на участие в запросе предложений направляется курьером или по почте с уведомлением. Заказчик регистрирует поступившую заявку на участие в запросе предложений в журнале регистрации и наносит непосредственно на титульный лист</w:t>
            </w:r>
            <w:r w:rsidR="00B86A85" w:rsidRPr="00B44B37">
              <w:t xml:space="preserve"> или конверт</w:t>
            </w:r>
            <w:r w:rsidRPr="00B44B37">
              <w:t xml:space="preserve"> заявки на участие в запросе предложений соответствующую отметку. Журнал регистрации и отметка о принятии заявки должны содержать время, дату подачи и регистрационный номер заявки, присваиваемый в порядке очередности поступления заявок. </w:t>
            </w:r>
          </w:p>
          <w:p w14:paraId="5E8F0E4B" w14:textId="77777777" w:rsidR="007E764B" w:rsidRPr="00B44B37" w:rsidRDefault="00DE6F37" w:rsidP="00B44B37">
            <w:pPr>
              <w:autoSpaceDE w:val="0"/>
              <w:autoSpaceDN w:val="0"/>
              <w:adjustRightInd w:val="0"/>
              <w:spacing w:after="0"/>
            </w:pPr>
            <w:r w:rsidRPr="00B44B37">
              <w:t>По требованию лица, подавшего заявку на участие в запросе предложений, заказчик выдает расписку в получении такой заявки с указанием даты и времени ее получения.</w:t>
            </w:r>
          </w:p>
        </w:tc>
      </w:tr>
      <w:tr w:rsidR="007E764B" w:rsidRPr="00B44B37" w14:paraId="0BC6837C" w14:textId="77777777" w:rsidTr="00562A16">
        <w:trPr>
          <w:cantSplit/>
          <w:trHeight w:val="319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9EE7335" w14:textId="1741BDB1" w:rsidR="007E764B" w:rsidRPr="00CE0613" w:rsidRDefault="007E764B" w:rsidP="00B44B37">
            <w:pPr>
              <w:keepLines/>
              <w:widowControl w:val="0"/>
              <w:suppressLineNumbers/>
              <w:suppressAutoHyphens/>
              <w:spacing w:after="0"/>
              <w:rPr>
                <w:b/>
                <w:caps/>
              </w:rPr>
            </w:pPr>
            <w:r w:rsidRPr="00B44B37">
              <w:rPr>
                <w:b/>
                <w:caps/>
              </w:rPr>
              <w:t>рассмотрение, оценка и сопоставление заявок на участие в ЗАПРОСЕ ПРЕДЛОЖЕНИЙ</w:t>
            </w:r>
          </w:p>
        </w:tc>
      </w:tr>
      <w:tr w:rsidR="007E764B" w:rsidRPr="00B44B37" w14:paraId="24B52F57" w14:textId="77777777" w:rsidTr="00E46071">
        <w:trPr>
          <w:cantSplit/>
          <w:trHeight w:val="26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ED9C" w14:textId="6714F92B" w:rsidR="007E764B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t>20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510A" w14:textId="77777777" w:rsidR="007E764B" w:rsidRPr="00B44B37" w:rsidRDefault="007E764B" w:rsidP="00B44B37">
            <w:pPr>
              <w:pStyle w:val="afff5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44B37">
              <w:rPr>
                <w:rFonts w:ascii="Times New Roman" w:hAnsi="Times New Roman"/>
                <w:sz w:val="24"/>
                <w:szCs w:val="24"/>
              </w:rPr>
              <w:t>Дата проведения запроса предложений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BE88" w14:textId="69099244" w:rsidR="007E764B" w:rsidRPr="00B44B37" w:rsidRDefault="00386515" w:rsidP="0060579A">
            <w:pPr>
              <w:pStyle w:val="33"/>
              <w:numPr>
                <w:ilvl w:val="0"/>
                <w:numId w:val="0"/>
              </w:numPr>
              <w:tabs>
                <w:tab w:val="num" w:pos="1620"/>
              </w:tabs>
              <w:rPr>
                <w:szCs w:val="24"/>
              </w:rPr>
            </w:pPr>
            <w:r w:rsidRPr="00B44B37">
              <w:rPr>
                <w:bCs/>
                <w:szCs w:val="24"/>
              </w:rPr>
              <w:t>Не позднее «</w:t>
            </w:r>
            <w:r w:rsidR="0060579A">
              <w:rPr>
                <w:bCs/>
                <w:szCs w:val="24"/>
              </w:rPr>
              <w:t>26</w:t>
            </w:r>
            <w:r w:rsidRPr="00B44B37">
              <w:rPr>
                <w:bCs/>
                <w:szCs w:val="24"/>
              </w:rPr>
              <w:t xml:space="preserve">» </w:t>
            </w:r>
            <w:r w:rsidR="0060579A">
              <w:rPr>
                <w:bCs/>
                <w:szCs w:val="24"/>
              </w:rPr>
              <w:t>марта</w:t>
            </w:r>
            <w:r w:rsidR="00E56B0C" w:rsidRPr="00B44B37">
              <w:rPr>
                <w:bCs/>
                <w:szCs w:val="24"/>
              </w:rPr>
              <w:t xml:space="preserve"> </w:t>
            </w:r>
            <w:r w:rsidRPr="00B44B37">
              <w:rPr>
                <w:bCs/>
                <w:szCs w:val="24"/>
              </w:rPr>
              <w:t>202</w:t>
            </w:r>
            <w:r w:rsidR="0060579A">
              <w:rPr>
                <w:bCs/>
                <w:szCs w:val="24"/>
              </w:rPr>
              <w:t>1</w:t>
            </w:r>
            <w:r w:rsidRPr="00B44B37">
              <w:rPr>
                <w:bCs/>
                <w:szCs w:val="24"/>
              </w:rPr>
              <w:t xml:space="preserve"> г. включительно</w:t>
            </w:r>
          </w:p>
        </w:tc>
      </w:tr>
      <w:tr w:rsidR="007E764B" w:rsidRPr="00B44B37" w14:paraId="04C5DB05" w14:textId="77777777" w:rsidTr="00E46071">
        <w:trPr>
          <w:cantSplit/>
          <w:trHeight w:val="26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DE77" w14:textId="0494523F" w:rsidR="007E764B" w:rsidRPr="00B44B37" w:rsidRDefault="00E229AD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>2</w:t>
            </w:r>
            <w:r w:rsidR="00B44B37"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6E78" w14:textId="77777777" w:rsidR="007E764B" w:rsidRPr="00B44B37" w:rsidRDefault="007E764B" w:rsidP="00B44B37">
            <w:pPr>
              <w:pStyle w:val="afff5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44B37">
              <w:rPr>
                <w:rFonts w:ascii="Times New Roman" w:hAnsi="Times New Roman"/>
                <w:sz w:val="24"/>
                <w:szCs w:val="24"/>
              </w:rPr>
              <w:t>Место проведения запроса предложений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D95E" w14:textId="77777777" w:rsidR="007E764B" w:rsidRPr="00B44B37" w:rsidRDefault="004E0C03" w:rsidP="00B44B37">
            <w:pPr>
              <w:pStyle w:val="33"/>
              <w:numPr>
                <w:ilvl w:val="0"/>
                <w:numId w:val="0"/>
              </w:numPr>
              <w:tabs>
                <w:tab w:val="num" w:pos="1620"/>
              </w:tabs>
              <w:rPr>
                <w:szCs w:val="24"/>
              </w:rPr>
            </w:pPr>
            <w:r w:rsidRPr="00B44B37">
              <w:rPr>
                <w:szCs w:val="24"/>
              </w:rPr>
              <w:t>614990, г. Пермь, ул. Окулова, 75, корп.1, эт.2, оф. 11</w:t>
            </w:r>
          </w:p>
        </w:tc>
      </w:tr>
      <w:tr w:rsidR="00E56B0C" w:rsidRPr="00B44B37" w14:paraId="752AC01C" w14:textId="77777777" w:rsidTr="00E46071">
        <w:trPr>
          <w:trHeight w:val="84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0990" w14:textId="10651723" w:rsidR="00E56B0C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lastRenderedPageBreak/>
              <w:t>22</w:t>
            </w:r>
          </w:p>
          <w:p w14:paraId="262B9C60" w14:textId="77777777" w:rsidR="00E56B0C" w:rsidRPr="00B44B37" w:rsidRDefault="00E56B0C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721AD827" w14:textId="77777777" w:rsidR="00E56B0C" w:rsidRPr="00B44B37" w:rsidRDefault="00E56B0C" w:rsidP="00B44B37">
            <w:pPr>
              <w:keepLines/>
              <w:widowControl w:val="0"/>
              <w:suppressLineNumbers/>
              <w:suppressAutoHyphens/>
              <w:spacing w:after="0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42BD" w14:textId="77777777" w:rsidR="00E56B0C" w:rsidRPr="00B44B37" w:rsidRDefault="00E56B0C" w:rsidP="00B44B37">
            <w:pPr>
              <w:pStyle w:val="afff5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44B37">
              <w:rPr>
                <w:rFonts w:ascii="Times New Roman" w:hAnsi="Times New Roman"/>
                <w:sz w:val="24"/>
                <w:szCs w:val="24"/>
              </w:rPr>
              <w:t>Рассмотрение заявок</w:t>
            </w:r>
          </w:p>
          <w:p w14:paraId="4B83F5CC" w14:textId="77777777" w:rsidR="00E56B0C" w:rsidRPr="00B44B37" w:rsidRDefault="00E56B0C" w:rsidP="00B44B37">
            <w:pPr>
              <w:spacing w:after="0"/>
            </w:pPr>
          </w:p>
          <w:p w14:paraId="2079623C" w14:textId="77777777" w:rsidR="00E56B0C" w:rsidRPr="00B44B37" w:rsidRDefault="00E56B0C" w:rsidP="00B44B37">
            <w:pPr>
              <w:spacing w:after="0"/>
            </w:pPr>
          </w:p>
          <w:p w14:paraId="6BBA6A71" w14:textId="77777777" w:rsidR="00E56B0C" w:rsidRPr="00B44B37" w:rsidRDefault="00E56B0C" w:rsidP="00B44B37">
            <w:pPr>
              <w:spacing w:after="0"/>
            </w:pPr>
          </w:p>
          <w:p w14:paraId="6992584D" w14:textId="77777777" w:rsidR="00E56B0C" w:rsidRPr="00B44B37" w:rsidRDefault="00E56B0C" w:rsidP="00B44B37">
            <w:pPr>
              <w:spacing w:after="0"/>
            </w:pPr>
          </w:p>
          <w:p w14:paraId="2E526780" w14:textId="77777777" w:rsidR="00E56B0C" w:rsidRPr="00B44B37" w:rsidRDefault="00E56B0C" w:rsidP="00B44B37">
            <w:pPr>
              <w:spacing w:after="0"/>
            </w:pPr>
          </w:p>
          <w:p w14:paraId="2A597810" w14:textId="77777777" w:rsidR="00E56B0C" w:rsidRPr="00B44B37" w:rsidRDefault="00E56B0C" w:rsidP="00B44B37">
            <w:pPr>
              <w:spacing w:after="0"/>
            </w:pPr>
          </w:p>
          <w:p w14:paraId="455FBA21" w14:textId="77777777" w:rsidR="00E56B0C" w:rsidRPr="00B44B37" w:rsidRDefault="00E56B0C" w:rsidP="00B44B37">
            <w:pPr>
              <w:spacing w:after="0"/>
            </w:pPr>
          </w:p>
          <w:p w14:paraId="0474664C" w14:textId="77777777" w:rsidR="00E56B0C" w:rsidRPr="00B44B37" w:rsidRDefault="00E56B0C" w:rsidP="00B44B37">
            <w:pPr>
              <w:spacing w:after="0"/>
            </w:pPr>
          </w:p>
          <w:p w14:paraId="00853114" w14:textId="77777777" w:rsidR="00E56B0C" w:rsidRPr="00B44B37" w:rsidRDefault="00E56B0C" w:rsidP="00B44B37">
            <w:pPr>
              <w:spacing w:after="0"/>
            </w:pPr>
          </w:p>
          <w:p w14:paraId="10B879FA" w14:textId="77777777" w:rsidR="00E56B0C" w:rsidRPr="00B44B37" w:rsidRDefault="00E56B0C" w:rsidP="00B44B37">
            <w:pPr>
              <w:spacing w:after="0"/>
            </w:pPr>
          </w:p>
          <w:p w14:paraId="102C17A8" w14:textId="77777777" w:rsidR="00E56B0C" w:rsidRPr="00B44B37" w:rsidRDefault="00E56B0C" w:rsidP="00B44B37">
            <w:pPr>
              <w:spacing w:after="0"/>
            </w:pPr>
          </w:p>
          <w:p w14:paraId="069450FA" w14:textId="77777777" w:rsidR="00E56B0C" w:rsidRPr="00B44B37" w:rsidRDefault="00E56B0C" w:rsidP="00B44B37">
            <w:pPr>
              <w:spacing w:after="0"/>
            </w:pPr>
          </w:p>
          <w:p w14:paraId="02F346DA" w14:textId="77777777" w:rsidR="00E56B0C" w:rsidRPr="00B44B37" w:rsidRDefault="00E56B0C" w:rsidP="00B44B37">
            <w:pPr>
              <w:spacing w:after="0"/>
            </w:pPr>
          </w:p>
          <w:p w14:paraId="49F1C19E" w14:textId="77777777" w:rsidR="00E56B0C" w:rsidRPr="00B44B37" w:rsidRDefault="00E56B0C" w:rsidP="00B44B37">
            <w:pPr>
              <w:spacing w:after="0"/>
            </w:pPr>
          </w:p>
          <w:p w14:paraId="5A9DB73C" w14:textId="77777777" w:rsidR="00E56B0C" w:rsidRPr="00B44B37" w:rsidRDefault="00E56B0C" w:rsidP="00B44B37">
            <w:pPr>
              <w:spacing w:after="0"/>
            </w:pPr>
          </w:p>
          <w:p w14:paraId="6F8B5003" w14:textId="77777777" w:rsidR="00E56B0C" w:rsidRPr="00B44B37" w:rsidRDefault="00E56B0C" w:rsidP="00B44B37">
            <w:pPr>
              <w:spacing w:after="0"/>
            </w:pPr>
          </w:p>
          <w:p w14:paraId="4E896D6A" w14:textId="77777777" w:rsidR="00E56B0C" w:rsidRPr="00B44B37" w:rsidRDefault="00E56B0C" w:rsidP="00B44B37">
            <w:pPr>
              <w:spacing w:after="0"/>
            </w:pPr>
          </w:p>
          <w:p w14:paraId="09374BC2" w14:textId="77777777" w:rsidR="00E56B0C" w:rsidRPr="00B44B37" w:rsidRDefault="00E56B0C" w:rsidP="00B44B37">
            <w:pPr>
              <w:spacing w:after="0"/>
            </w:pPr>
          </w:p>
          <w:p w14:paraId="2962198F" w14:textId="77777777" w:rsidR="00E56B0C" w:rsidRPr="00B44B37" w:rsidRDefault="00E56B0C" w:rsidP="00B44B37">
            <w:pPr>
              <w:spacing w:after="0"/>
            </w:pPr>
          </w:p>
          <w:p w14:paraId="337B52C0" w14:textId="77777777" w:rsidR="00E56B0C" w:rsidRPr="00B44B37" w:rsidRDefault="00E56B0C" w:rsidP="00B44B37">
            <w:pPr>
              <w:spacing w:after="0"/>
            </w:pPr>
          </w:p>
          <w:p w14:paraId="1D225463" w14:textId="77777777" w:rsidR="00E56B0C" w:rsidRPr="00B44B37" w:rsidRDefault="00E56B0C" w:rsidP="00B44B37">
            <w:pPr>
              <w:spacing w:after="0"/>
            </w:pPr>
          </w:p>
          <w:p w14:paraId="490C1C20" w14:textId="77777777" w:rsidR="00E56B0C" w:rsidRPr="00B44B37" w:rsidRDefault="00E56B0C" w:rsidP="00B44B37">
            <w:pPr>
              <w:spacing w:after="0"/>
            </w:pPr>
          </w:p>
          <w:p w14:paraId="709FE05F" w14:textId="77777777" w:rsidR="00E56B0C" w:rsidRPr="00B44B37" w:rsidRDefault="00E56B0C" w:rsidP="00B44B37">
            <w:pPr>
              <w:spacing w:after="0"/>
            </w:pPr>
          </w:p>
          <w:p w14:paraId="406F9A2B" w14:textId="77777777" w:rsidR="00E56B0C" w:rsidRPr="00B44B37" w:rsidRDefault="00E56B0C" w:rsidP="00B44B37">
            <w:pPr>
              <w:spacing w:after="0"/>
            </w:pPr>
          </w:p>
          <w:p w14:paraId="147A2EA1" w14:textId="77777777" w:rsidR="00E56B0C" w:rsidRPr="00B44B37" w:rsidRDefault="00E56B0C" w:rsidP="00B44B37">
            <w:pPr>
              <w:spacing w:after="0"/>
            </w:pPr>
          </w:p>
          <w:p w14:paraId="2E5B8326" w14:textId="77777777" w:rsidR="00E56B0C" w:rsidRPr="00B44B37" w:rsidRDefault="00E56B0C" w:rsidP="00B44B37">
            <w:pPr>
              <w:spacing w:after="0"/>
            </w:pPr>
          </w:p>
          <w:p w14:paraId="07C3062D" w14:textId="77777777" w:rsidR="00E56B0C" w:rsidRPr="00B44B37" w:rsidRDefault="00E56B0C" w:rsidP="00B44B37">
            <w:pPr>
              <w:spacing w:after="0"/>
            </w:pPr>
          </w:p>
          <w:p w14:paraId="5FD096C1" w14:textId="77777777" w:rsidR="00E56B0C" w:rsidRPr="00B44B37" w:rsidRDefault="00E56B0C" w:rsidP="00B44B37">
            <w:pPr>
              <w:spacing w:after="0"/>
            </w:pPr>
          </w:p>
          <w:p w14:paraId="603462F9" w14:textId="77777777" w:rsidR="00E56B0C" w:rsidRPr="00B44B37" w:rsidRDefault="00E56B0C" w:rsidP="00B44B37">
            <w:pPr>
              <w:spacing w:after="0"/>
            </w:pPr>
          </w:p>
          <w:p w14:paraId="54C5C3C5" w14:textId="77777777" w:rsidR="00E56B0C" w:rsidRPr="00B44B37" w:rsidRDefault="00E56B0C" w:rsidP="00B44B37">
            <w:pPr>
              <w:spacing w:after="0"/>
            </w:pPr>
          </w:p>
          <w:p w14:paraId="41F44A30" w14:textId="77777777" w:rsidR="00E56B0C" w:rsidRPr="00B44B37" w:rsidRDefault="00E56B0C" w:rsidP="00B44B37">
            <w:pPr>
              <w:spacing w:after="0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5584" w14:textId="577321FE" w:rsidR="004130A9" w:rsidRPr="00B44B37" w:rsidRDefault="00E56B0C" w:rsidP="008D6159">
            <w:pPr>
              <w:spacing w:after="0"/>
              <w:ind w:firstLine="117"/>
              <w:rPr>
                <w:bCs/>
                <w:lang w:eastAsia="ar-SA"/>
              </w:rPr>
            </w:pPr>
            <w:r w:rsidRPr="00B44B37">
              <w:rPr>
                <w:bCs/>
                <w:lang w:eastAsia="ar-SA"/>
              </w:rPr>
              <w:t>Критерии оценки участников закупки:</w:t>
            </w:r>
          </w:p>
          <w:p w14:paraId="292AF328" w14:textId="77777777" w:rsidR="008D6159" w:rsidRPr="008D6159" w:rsidRDefault="008D6159" w:rsidP="008D6159">
            <w:pPr>
              <w:numPr>
                <w:ilvl w:val="0"/>
                <w:numId w:val="24"/>
              </w:numPr>
              <w:spacing w:after="0"/>
              <w:ind w:left="0" w:firstLine="117"/>
              <w:jc w:val="left"/>
              <w:rPr>
                <w:rFonts w:eastAsia="Calibri"/>
                <w:lang w:eastAsia="ar-SA"/>
              </w:rPr>
            </w:pPr>
            <w:r w:rsidRPr="008D6159">
              <w:rPr>
                <w:rFonts w:eastAsia="Calibri"/>
                <w:lang w:eastAsia="ar-SA"/>
              </w:rPr>
              <w:t xml:space="preserve">Продолжительность деятельности участника закупки </w:t>
            </w:r>
            <w:proofErr w:type="gramStart"/>
            <w:r w:rsidRPr="008D6159">
              <w:rPr>
                <w:rFonts w:eastAsia="Calibri"/>
                <w:lang w:eastAsia="ar-SA"/>
              </w:rPr>
              <w:t>с даты</w:t>
            </w:r>
            <w:proofErr w:type="gramEnd"/>
            <w:r w:rsidRPr="008D6159">
              <w:rPr>
                <w:rFonts w:eastAsia="Calibri"/>
                <w:lang w:eastAsia="ar-SA"/>
              </w:rPr>
              <w:t xml:space="preserve"> государственной регистрации:</w:t>
            </w:r>
          </w:p>
          <w:p w14:paraId="6FBF09DD" w14:textId="77777777" w:rsidR="008D6159" w:rsidRPr="008D6159" w:rsidRDefault="008D6159" w:rsidP="008D6159">
            <w:pPr>
              <w:numPr>
                <w:ilvl w:val="0"/>
                <w:numId w:val="29"/>
              </w:numPr>
              <w:spacing w:after="0"/>
              <w:ind w:left="0" w:firstLine="117"/>
              <w:jc w:val="left"/>
              <w:rPr>
                <w:rFonts w:eastAsia="Calibri"/>
                <w:lang w:eastAsia="ar-SA"/>
              </w:rPr>
            </w:pPr>
            <w:r w:rsidRPr="008D6159">
              <w:rPr>
                <w:rFonts w:eastAsia="Calibri"/>
                <w:lang w:eastAsia="ar-SA"/>
              </w:rPr>
              <w:t>менее 2 лет – 0 баллов;</w:t>
            </w:r>
          </w:p>
          <w:p w14:paraId="0EEA564E" w14:textId="77777777" w:rsidR="008D6159" w:rsidRPr="008D6159" w:rsidRDefault="008D6159" w:rsidP="008D6159">
            <w:pPr>
              <w:numPr>
                <w:ilvl w:val="0"/>
                <w:numId w:val="29"/>
              </w:numPr>
              <w:spacing w:after="0"/>
              <w:ind w:left="0" w:firstLine="117"/>
              <w:jc w:val="left"/>
              <w:rPr>
                <w:rFonts w:eastAsia="Calibri"/>
                <w:lang w:eastAsia="ar-SA"/>
              </w:rPr>
            </w:pPr>
            <w:r w:rsidRPr="008D6159">
              <w:rPr>
                <w:rFonts w:eastAsia="Calibri"/>
                <w:lang w:eastAsia="ar-SA"/>
              </w:rPr>
              <w:t>от 2 до 10 лет – 5 баллов;</w:t>
            </w:r>
          </w:p>
          <w:p w14:paraId="4EFD9AEB" w14:textId="77777777" w:rsidR="008D6159" w:rsidRPr="008D6159" w:rsidRDefault="008D6159" w:rsidP="008D6159">
            <w:pPr>
              <w:numPr>
                <w:ilvl w:val="0"/>
                <w:numId w:val="29"/>
              </w:numPr>
              <w:spacing w:after="0"/>
              <w:ind w:left="0" w:firstLine="117"/>
              <w:jc w:val="left"/>
              <w:rPr>
                <w:rFonts w:eastAsia="Calibri"/>
                <w:lang w:eastAsia="ar-SA"/>
              </w:rPr>
            </w:pPr>
            <w:r w:rsidRPr="008D6159">
              <w:rPr>
                <w:rFonts w:eastAsia="Calibri"/>
                <w:lang w:eastAsia="ar-SA"/>
              </w:rPr>
              <w:t>более 11 лет – 10 баллов.</w:t>
            </w:r>
          </w:p>
          <w:p w14:paraId="722D0621" w14:textId="77777777" w:rsidR="008D6159" w:rsidRPr="008D6159" w:rsidRDefault="008D6159" w:rsidP="008D6159">
            <w:pPr>
              <w:numPr>
                <w:ilvl w:val="0"/>
                <w:numId w:val="24"/>
              </w:numPr>
              <w:spacing w:after="0"/>
              <w:ind w:left="0" w:firstLine="117"/>
              <w:jc w:val="left"/>
              <w:rPr>
                <w:rFonts w:eastAsia="Calibri"/>
                <w:lang w:eastAsia="ar-SA"/>
              </w:rPr>
            </w:pPr>
            <w:r w:rsidRPr="008D6159">
              <w:rPr>
                <w:rFonts w:eastAsia="Calibri"/>
                <w:lang w:eastAsia="ar-SA"/>
              </w:rPr>
              <w:t xml:space="preserve">Наличие у участника </w:t>
            </w:r>
            <w:proofErr w:type="gramStart"/>
            <w:r w:rsidRPr="008D6159">
              <w:rPr>
                <w:rFonts w:eastAsia="Calibri"/>
                <w:lang w:eastAsia="ar-SA"/>
              </w:rPr>
              <w:t>закупки опыта размещения продукции субъектов малого</w:t>
            </w:r>
            <w:proofErr w:type="gramEnd"/>
            <w:r w:rsidRPr="008D6159">
              <w:rPr>
                <w:rFonts w:eastAsia="Calibri"/>
                <w:lang w:eastAsia="ar-SA"/>
              </w:rPr>
              <w:t xml:space="preserve"> и среднего предпринимательства на международной торговой электронной площадке Alibaba.com. Опыт подтверждается копиями подписанных со всех сторон договоров со всеми приложениями, предметом которых является размещение продукции субъектов малого и среднего предпринимательства на международной торговой электронной площадке Alibaba.com, подписанных со всех сторон актов оказанных услуг, а также скриншотами созданных листингов. </w:t>
            </w:r>
          </w:p>
          <w:p w14:paraId="44511B3F" w14:textId="77777777" w:rsidR="008D6159" w:rsidRPr="008D6159" w:rsidRDefault="008D6159" w:rsidP="008D6159">
            <w:pPr>
              <w:numPr>
                <w:ilvl w:val="0"/>
                <w:numId w:val="30"/>
              </w:numPr>
              <w:spacing w:after="0"/>
              <w:ind w:left="0" w:firstLine="117"/>
              <w:jc w:val="left"/>
              <w:rPr>
                <w:rFonts w:eastAsia="Calibri"/>
                <w:lang w:eastAsia="ar-SA"/>
              </w:rPr>
            </w:pPr>
            <w:r w:rsidRPr="008D6159">
              <w:rPr>
                <w:rFonts w:eastAsia="Calibri"/>
                <w:lang w:eastAsia="ar-SA"/>
              </w:rPr>
              <w:t>2 комплекта документов - 0 баллов;</w:t>
            </w:r>
          </w:p>
          <w:p w14:paraId="768F1214" w14:textId="77777777" w:rsidR="008D6159" w:rsidRPr="008D6159" w:rsidRDefault="008D6159" w:rsidP="008D6159">
            <w:pPr>
              <w:numPr>
                <w:ilvl w:val="0"/>
                <w:numId w:val="30"/>
              </w:numPr>
              <w:spacing w:after="0"/>
              <w:ind w:left="0" w:firstLine="117"/>
              <w:jc w:val="left"/>
              <w:rPr>
                <w:rFonts w:eastAsia="Calibri"/>
                <w:lang w:eastAsia="ar-SA"/>
              </w:rPr>
            </w:pPr>
            <w:r w:rsidRPr="008D6159">
              <w:rPr>
                <w:rFonts w:eastAsia="Calibri"/>
                <w:lang w:eastAsia="ar-SA"/>
              </w:rPr>
              <w:t>от 3 до 4 комплектов документов – 5 баллов;</w:t>
            </w:r>
          </w:p>
          <w:p w14:paraId="69B5936E" w14:textId="77777777" w:rsidR="008D6159" w:rsidRPr="008D6159" w:rsidRDefault="008D6159" w:rsidP="008D6159">
            <w:pPr>
              <w:numPr>
                <w:ilvl w:val="0"/>
                <w:numId w:val="30"/>
              </w:numPr>
              <w:spacing w:after="0"/>
              <w:ind w:left="0" w:firstLine="117"/>
              <w:jc w:val="left"/>
              <w:rPr>
                <w:rFonts w:eastAsia="Calibri"/>
                <w:lang w:eastAsia="ar-SA"/>
              </w:rPr>
            </w:pPr>
            <w:r w:rsidRPr="008D6159">
              <w:rPr>
                <w:rFonts w:eastAsia="Calibri"/>
                <w:lang w:eastAsia="ar-SA"/>
              </w:rPr>
              <w:t>более 5 комплектов документов – 10 баллов.</w:t>
            </w:r>
          </w:p>
          <w:p w14:paraId="0EF8178E" w14:textId="69CC18B7" w:rsidR="008D6159" w:rsidRPr="008D6159" w:rsidRDefault="008D6159" w:rsidP="008D6159">
            <w:pPr>
              <w:numPr>
                <w:ilvl w:val="0"/>
                <w:numId w:val="24"/>
              </w:numPr>
              <w:spacing w:after="0"/>
              <w:ind w:left="0" w:firstLine="117"/>
              <w:jc w:val="left"/>
              <w:rPr>
                <w:rFonts w:eastAsia="Calibri"/>
                <w:lang w:eastAsia="ar-SA"/>
              </w:rPr>
            </w:pPr>
            <w:r w:rsidRPr="008D6159">
              <w:rPr>
                <w:rFonts w:eastAsia="Calibri"/>
                <w:lang w:eastAsia="ar-SA"/>
              </w:rPr>
              <w:t>Наличие у участника закупки статуса «Сервисный оператор» АО «Российский экспортный центр», подтверждающегося размещением на официальном сайте АО «Российский экспортный центр» в разделе «</w:t>
            </w:r>
            <w:r w:rsidRPr="008D6159">
              <w:rPr>
                <w:rFonts w:eastAsia="Calibri"/>
                <w:lang w:val="en-US" w:eastAsia="ar-SA"/>
              </w:rPr>
              <w:t>E</w:t>
            </w:r>
            <w:r w:rsidRPr="008D6159">
              <w:rPr>
                <w:rFonts w:eastAsia="Calibri"/>
                <w:lang w:eastAsia="ar-SA"/>
              </w:rPr>
              <w:t>-</w:t>
            </w:r>
            <w:r w:rsidRPr="008D6159">
              <w:rPr>
                <w:rFonts w:eastAsia="Calibri"/>
                <w:lang w:val="en-US" w:eastAsia="ar-SA"/>
              </w:rPr>
              <w:t>commerce</w:t>
            </w:r>
            <w:r w:rsidRPr="008D6159">
              <w:rPr>
                <w:rFonts w:eastAsia="Calibri"/>
                <w:lang w:eastAsia="ar-SA"/>
              </w:rPr>
              <w:t>» (</w:t>
            </w:r>
            <w:r w:rsidRPr="008D6159">
              <w:rPr>
                <w:rFonts w:eastAsia="Calibri"/>
                <w:lang w:val="en-US" w:eastAsia="ar-SA"/>
              </w:rPr>
              <w:t>https</w:t>
            </w:r>
            <w:r w:rsidRPr="008D6159">
              <w:rPr>
                <w:rFonts w:eastAsia="Calibri"/>
                <w:lang w:eastAsia="ar-SA"/>
              </w:rPr>
              <w:t>://</w:t>
            </w:r>
            <w:r w:rsidRPr="008D6159">
              <w:rPr>
                <w:rFonts w:eastAsia="Calibri"/>
                <w:lang w:val="en-US" w:eastAsia="ar-SA"/>
              </w:rPr>
              <w:t>www</w:t>
            </w:r>
            <w:r w:rsidRPr="008D6159">
              <w:rPr>
                <w:rFonts w:eastAsia="Calibri"/>
                <w:lang w:eastAsia="ar-SA"/>
              </w:rPr>
              <w:t>.</w:t>
            </w:r>
            <w:proofErr w:type="spellStart"/>
            <w:r w:rsidRPr="008D6159">
              <w:rPr>
                <w:rFonts w:eastAsia="Calibri"/>
                <w:lang w:val="en-US" w:eastAsia="ar-SA"/>
              </w:rPr>
              <w:t>exportcenter</w:t>
            </w:r>
            <w:proofErr w:type="spellEnd"/>
            <w:r w:rsidRPr="008D6159">
              <w:rPr>
                <w:rFonts w:eastAsia="Calibri"/>
                <w:lang w:eastAsia="ar-SA"/>
              </w:rPr>
              <w:t>.</w:t>
            </w:r>
            <w:proofErr w:type="spellStart"/>
            <w:r w:rsidRPr="008D6159">
              <w:rPr>
                <w:rFonts w:eastAsia="Calibri"/>
                <w:lang w:val="en-US" w:eastAsia="ar-SA"/>
              </w:rPr>
              <w:t>ru</w:t>
            </w:r>
            <w:proofErr w:type="spellEnd"/>
            <w:r w:rsidRPr="008D6159">
              <w:rPr>
                <w:rFonts w:eastAsia="Calibri"/>
                <w:lang w:eastAsia="ar-SA"/>
              </w:rPr>
              <w:t>/</w:t>
            </w:r>
            <w:r w:rsidRPr="008D6159">
              <w:rPr>
                <w:rFonts w:eastAsia="Calibri"/>
                <w:lang w:val="en-US" w:eastAsia="ar-SA"/>
              </w:rPr>
              <w:t>e</w:t>
            </w:r>
            <w:r w:rsidRPr="008D6159">
              <w:rPr>
                <w:rFonts w:eastAsia="Calibri"/>
                <w:lang w:eastAsia="ar-SA"/>
              </w:rPr>
              <w:t>-</w:t>
            </w:r>
            <w:r w:rsidRPr="008D6159">
              <w:rPr>
                <w:rFonts w:eastAsia="Calibri"/>
                <w:lang w:val="en-US" w:eastAsia="ar-SA"/>
              </w:rPr>
              <w:t>commerce</w:t>
            </w:r>
            <w:r w:rsidRPr="008D6159">
              <w:rPr>
                <w:rFonts w:eastAsia="Calibri"/>
                <w:lang w:eastAsia="ar-SA"/>
              </w:rPr>
              <w:t>/</w:t>
            </w:r>
            <w:r w:rsidRPr="008D6159">
              <w:rPr>
                <w:rFonts w:eastAsia="Calibri"/>
                <w:lang w:val="en-US" w:eastAsia="ar-SA"/>
              </w:rPr>
              <w:t>platform</w:t>
            </w:r>
            <w:r w:rsidRPr="008D6159">
              <w:rPr>
                <w:rFonts w:eastAsia="Calibri"/>
                <w:lang w:eastAsia="ar-SA"/>
              </w:rPr>
              <w:t>-</w:t>
            </w:r>
            <w:r w:rsidRPr="008D6159">
              <w:rPr>
                <w:rFonts w:eastAsia="Calibri"/>
                <w:lang w:val="en-US" w:eastAsia="ar-SA"/>
              </w:rPr>
              <w:t>card</w:t>
            </w:r>
            <w:r w:rsidRPr="008D6159">
              <w:rPr>
                <w:rFonts w:eastAsia="Calibri"/>
                <w:lang w:eastAsia="ar-SA"/>
              </w:rPr>
              <w:t>/</w:t>
            </w:r>
            <w:proofErr w:type="spellStart"/>
            <w:r w:rsidRPr="008D6159">
              <w:rPr>
                <w:rFonts w:eastAsia="Calibri"/>
                <w:lang w:val="en-US" w:eastAsia="ar-SA"/>
              </w:rPr>
              <w:t>alibaba</w:t>
            </w:r>
            <w:proofErr w:type="spellEnd"/>
            <w:r w:rsidRPr="008D6159">
              <w:rPr>
                <w:rFonts w:eastAsia="Calibri"/>
                <w:lang w:eastAsia="ar-SA"/>
              </w:rPr>
              <w:t>/</w:t>
            </w:r>
            <w:r w:rsidRPr="008D6159">
              <w:rPr>
                <w:rFonts w:eastAsia="Calibri"/>
                <w:lang w:val="en-US" w:eastAsia="ar-SA"/>
              </w:rPr>
              <w:t>all</w:t>
            </w:r>
            <w:r w:rsidRPr="008D6159">
              <w:rPr>
                <w:rFonts w:eastAsia="Calibri"/>
                <w:lang w:eastAsia="ar-SA"/>
              </w:rPr>
              <w:t>/). Участник закупки должен предоставить заверенный скриншот с официального сайта АО «Российский экспортный центр», на котором имеется подтверждение наличия у него статуса «Сервисного оператора».</w:t>
            </w:r>
          </w:p>
          <w:p w14:paraId="5EAC560F" w14:textId="77777777" w:rsidR="008D6159" w:rsidRPr="008D6159" w:rsidRDefault="008D6159" w:rsidP="008D6159">
            <w:pPr>
              <w:numPr>
                <w:ilvl w:val="0"/>
                <w:numId w:val="31"/>
              </w:numPr>
              <w:spacing w:after="0"/>
              <w:ind w:left="0" w:firstLine="117"/>
              <w:jc w:val="left"/>
              <w:rPr>
                <w:rFonts w:eastAsia="Calibri"/>
                <w:lang w:eastAsia="ar-SA"/>
              </w:rPr>
            </w:pPr>
            <w:r w:rsidRPr="008D6159">
              <w:rPr>
                <w:rFonts w:eastAsia="Calibri"/>
                <w:lang w:eastAsia="ar-SA"/>
              </w:rPr>
              <w:t xml:space="preserve"> Отсутствие статуса – 0 баллов;</w:t>
            </w:r>
          </w:p>
          <w:p w14:paraId="146E757D" w14:textId="77777777" w:rsidR="008D6159" w:rsidRPr="008D6159" w:rsidRDefault="008D6159" w:rsidP="008D6159">
            <w:pPr>
              <w:numPr>
                <w:ilvl w:val="0"/>
                <w:numId w:val="31"/>
              </w:numPr>
              <w:spacing w:after="0"/>
              <w:ind w:left="0" w:firstLine="117"/>
              <w:jc w:val="left"/>
              <w:rPr>
                <w:rFonts w:eastAsia="Calibri"/>
                <w:lang w:eastAsia="ar-SA"/>
              </w:rPr>
            </w:pPr>
            <w:r w:rsidRPr="008D6159">
              <w:rPr>
                <w:rFonts w:eastAsia="Calibri"/>
                <w:lang w:eastAsia="ar-SA"/>
              </w:rPr>
              <w:t xml:space="preserve"> Наличие статуса – 10 баллов.</w:t>
            </w:r>
          </w:p>
          <w:p w14:paraId="6C9DEF6F" w14:textId="77777777" w:rsidR="008D6159" w:rsidRPr="008D6159" w:rsidRDefault="008D6159" w:rsidP="008D6159">
            <w:pPr>
              <w:numPr>
                <w:ilvl w:val="0"/>
                <w:numId w:val="24"/>
              </w:numPr>
              <w:spacing w:after="0"/>
              <w:ind w:left="0" w:firstLine="117"/>
              <w:jc w:val="left"/>
              <w:rPr>
                <w:rFonts w:eastAsia="Calibri"/>
                <w:lang w:eastAsia="ar-SA"/>
              </w:rPr>
            </w:pPr>
            <w:r w:rsidRPr="008D6159">
              <w:rPr>
                <w:rFonts w:eastAsia="Calibri"/>
                <w:lang w:eastAsia="ar-SA"/>
              </w:rPr>
              <w:t>Наличие у участника закупки статуса официального сервисного партнера площадки Alibaba.com и размещения в специальном разделе на сайте https://partner.alibaba.com/?auto_redirect. Участник закупки должен предоставить заверенный скриншот с официального сайта площадки Alibaba.com, на котором имеется подтверждение наличия у него статуса «Сервисного оператора».</w:t>
            </w:r>
          </w:p>
          <w:p w14:paraId="01F769EB" w14:textId="77777777" w:rsidR="008D6159" w:rsidRPr="008D6159" w:rsidRDefault="008D6159" w:rsidP="008D6159">
            <w:pPr>
              <w:numPr>
                <w:ilvl w:val="0"/>
                <w:numId w:val="32"/>
              </w:numPr>
              <w:spacing w:after="0"/>
              <w:ind w:left="0" w:firstLine="117"/>
              <w:jc w:val="left"/>
              <w:rPr>
                <w:rFonts w:eastAsia="Calibri"/>
                <w:lang w:eastAsia="ar-SA"/>
              </w:rPr>
            </w:pPr>
            <w:r w:rsidRPr="008D6159">
              <w:rPr>
                <w:rFonts w:eastAsia="Calibri"/>
                <w:lang w:eastAsia="ar-SA"/>
              </w:rPr>
              <w:t xml:space="preserve"> Отсутствие статуса – 0 баллов;</w:t>
            </w:r>
          </w:p>
          <w:p w14:paraId="0BA701C4" w14:textId="77777777" w:rsidR="008D6159" w:rsidRPr="008D6159" w:rsidRDefault="008D6159" w:rsidP="008D6159">
            <w:pPr>
              <w:numPr>
                <w:ilvl w:val="0"/>
                <w:numId w:val="32"/>
              </w:numPr>
              <w:spacing w:after="0"/>
              <w:ind w:left="0" w:firstLine="117"/>
              <w:jc w:val="left"/>
              <w:rPr>
                <w:rFonts w:eastAsia="Calibri"/>
                <w:lang w:eastAsia="ar-SA"/>
              </w:rPr>
            </w:pPr>
            <w:r w:rsidRPr="008D6159">
              <w:rPr>
                <w:rFonts w:eastAsia="Calibri"/>
                <w:lang w:eastAsia="ar-SA"/>
              </w:rPr>
              <w:t xml:space="preserve"> Наличие статуса – 5 баллов.</w:t>
            </w:r>
          </w:p>
          <w:p w14:paraId="45C8D828" w14:textId="0EB0A15C" w:rsidR="00CE0613" w:rsidRPr="00CE0613" w:rsidRDefault="00CE0613" w:rsidP="008D6159">
            <w:pPr>
              <w:spacing w:after="0"/>
              <w:ind w:firstLine="117"/>
              <w:jc w:val="left"/>
              <w:rPr>
                <w:rFonts w:eastAsia="Calibri"/>
                <w:lang w:eastAsia="ar-SA"/>
              </w:rPr>
            </w:pPr>
          </w:p>
          <w:p w14:paraId="451955B1" w14:textId="77777777" w:rsidR="00CE0613" w:rsidRPr="00CE0613" w:rsidRDefault="00CE0613" w:rsidP="008D6159">
            <w:pPr>
              <w:numPr>
                <w:ilvl w:val="0"/>
                <w:numId w:val="24"/>
              </w:numPr>
              <w:spacing w:after="0"/>
              <w:ind w:left="0" w:firstLine="117"/>
              <w:jc w:val="left"/>
              <w:rPr>
                <w:rFonts w:eastAsia="Calibri"/>
                <w:lang w:eastAsia="ar-SA"/>
              </w:rPr>
            </w:pPr>
            <w:r w:rsidRPr="00CE0613">
              <w:rPr>
                <w:rFonts w:eastAsia="Calibri"/>
                <w:lang w:eastAsia="ar-SA"/>
              </w:rPr>
              <w:t>Предложение участника закупки в отношении стоимости договора (указывается в заявке участника):</w:t>
            </w:r>
          </w:p>
          <w:p w14:paraId="77F93500" w14:textId="77777777" w:rsidR="00CE0613" w:rsidRPr="00CE0613" w:rsidRDefault="00CE0613" w:rsidP="008D6159">
            <w:pPr>
              <w:numPr>
                <w:ilvl w:val="0"/>
                <w:numId w:val="28"/>
              </w:numPr>
              <w:spacing w:after="0"/>
              <w:ind w:left="0" w:firstLine="117"/>
              <w:jc w:val="left"/>
              <w:rPr>
                <w:rFonts w:eastAsia="Calibri"/>
                <w:lang w:eastAsia="ar-SA"/>
              </w:rPr>
            </w:pPr>
            <w:r w:rsidRPr="00CE0613">
              <w:rPr>
                <w:rFonts w:eastAsia="Calibri"/>
                <w:lang w:eastAsia="ar-SA"/>
              </w:rPr>
              <w:t>снижение начальной (максимальной) цены до 5% включительно – 0 баллов;</w:t>
            </w:r>
          </w:p>
          <w:p w14:paraId="2E7328B4" w14:textId="77777777" w:rsidR="00CE0613" w:rsidRPr="00CE0613" w:rsidRDefault="00CE0613" w:rsidP="008D6159">
            <w:pPr>
              <w:numPr>
                <w:ilvl w:val="0"/>
                <w:numId w:val="28"/>
              </w:numPr>
              <w:spacing w:after="0"/>
              <w:ind w:left="0" w:firstLine="117"/>
              <w:jc w:val="left"/>
              <w:rPr>
                <w:rFonts w:eastAsia="Calibri"/>
                <w:lang w:eastAsia="ar-SA"/>
              </w:rPr>
            </w:pPr>
            <w:r w:rsidRPr="00CE0613">
              <w:rPr>
                <w:rFonts w:eastAsia="Calibri"/>
                <w:lang w:eastAsia="ar-SA"/>
              </w:rPr>
              <w:t>снижение начальной (максимальной) цены свыше 5% до 10% включительно – 5 баллов;</w:t>
            </w:r>
          </w:p>
          <w:p w14:paraId="12ED43DB" w14:textId="77777777" w:rsidR="00CE0613" w:rsidRPr="00CE0613" w:rsidRDefault="00CE0613" w:rsidP="008D6159">
            <w:pPr>
              <w:numPr>
                <w:ilvl w:val="0"/>
                <w:numId w:val="28"/>
              </w:numPr>
              <w:spacing w:after="0"/>
              <w:ind w:left="0" w:firstLine="117"/>
              <w:jc w:val="left"/>
              <w:rPr>
                <w:rFonts w:eastAsia="Calibri"/>
                <w:lang w:eastAsia="ar-SA"/>
              </w:rPr>
            </w:pPr>
            <w:r w:rsidRPr="00CE0613">
              <w:rPr>
                <w:rFonts w:eastAsia="Calibri"/>
                <w:lang w:eastAsia="ar-SA"/>
              </w:rPr>
              <w:t>снижение начальной (максимальной) цены свыше 10% до 15% включительно – 10 баллов;</w:t>
            </w:r>
          </w:p>
          <w:p w14:paraId="3350E075" w14:textId="77777777" w:rsidR="00CE0613" w:rsidRPr="00CE0613" w:rsidRDefault="00CE0613" w:rsidP="008D6159">
            <w:pPr>
              <w:numPr>
                <w:ilvl w:val="0"/>
                <w:numId w:val="28"/>
              </w:numPr>
              <w:spacing w:after="0"/>
              <w:ind w:left="0" w:firstLine="117"/>
              <w:jc w:val="left"/>
              <w:rPr>
                <w:rFonts w:eastAsia="Calibri"/>
                <w:lang w:eastAsia="ar-SA"/>
              </w:rPr>
            </w:pPr>
            <w:r w:rsidRPr="00CE0613">
              <w:rPr>
                <w:rFonts w:eastAsia="Calibri"/>
                <w:lang w:eastAsia="ar-SA"/>
              </w:rPr>
              <w:t>снижение начальной (максимальной) цены свыше 15% – 15 баллов;</w:t>
            </w:r>
          </w:p>
          <w:p w14:paraId="40BFAF50" w14:textId="77777777" w:rsidR="00CE0613" w:rsidRPr="00CE0613" w:rsidRDefault="00CE0613" w:rsidP="008D6159">
            <w:pPr>
              <w:numPr>
                <w:ilvl w:val="0"/>
                <w:numId w:val="28"/>
              </w:numPr>
              <w:spacing w:after="0"/>
              <w:ind w:left="0" w:firstLine="117"/>
              <w:jc w:val="left"/>
              <w:rPr>
                <w:rFonts w:eastAsia="Calibri"/>
                <w:lang w:eastAsia="ar-SA"/>
              </w:rPr>
            </w:pPr>
            <w:r w:rsidRPr="00CE0613">
              <w:rPr>
                <w:rFonts w:eastAsia="Calibri"/>
                <w:lang w:eastAsia="ar-SA"/>
              </w:rPr>
              <w:t>участник, предложивший снижение максимальной цены более чем на 15 % и одновременно предложивший минимальную стоимость среди всех участников – 20 баллов.</w:t>
            </w:r>
          </w:p>
          <w:p w14:paraId="14B55C7E" w14:textId="77777777" w:rsidR="00CE0613" w:rsidRPr="00CE0613" w:rsidRDefault="00CE0613" w:rsidP="008D6159">
            <w:pPr>
              <w:spacing w:after="0"/>
              <w:ind w:firstLine="117"/>
              <w:jc w:val="left"/>
              <w:rPr>
                <w:rFonts w:eastAsia="Calibri"/>
                <w:lang w:eastAsia="ar-SA"/>
              </w:rPr>
            </w:pPr>
          </w:p>
          <w:p w14:paraId="0CAA0BBE" w14:textId="77777777" w:rsidR="00CE0613" w:rsidRPr="00CE0613" w:rsidRDefault="00CE0613" w:rsidP="008D6159">
            <w:pPr>
              <w:spacing w:after="0"/>
              <w:ind w:firstLine="117"/>
              <w:jc w:val="left"/>
              <w:rPr>
                <w:rFonts w:eastAsia="Calibri"/>
                <w:lang w:eastAsia="ar-SA"/>
              </w:rPr>
            </w:pPr>
            <w:r w:rsidRPr="00CE0613">
              <w:rPr>
                <w:rFonts w:eastAsia="Calibri"/>
                <w:lang w:eastAsia="ar-SA"/>
              </w:rPr>
              <w:lastRenderedPageBreak/>
              <w:t>Победителем признается один участник закупки, набравший максимальное количество баллов.</w:t>
            </w:r>
          </w:p>
          <w:p w14:paraId="785BCF40" w14:textId="729133D0" w:rsidR="00E56B0C" w:rsidRPr="00B44B37" w:rsidRDefault="00CE0613" w:rsidP="008D6159">
            <w:pPr>
              <w:spacing w:after="0"/>
              <w:ind w:firstLine="117"/>
              <w:rPr>
                <w:b/>
                <w:bCs/>
                <w:color w:val="000000"/>
              </w:rPr>
            </w:pPr>
            <w:r w:rsidRPr="00CE0613">
              <w:rPr>
                <w:rFonts w:eastAsia="Calibri"/>
                <w:lang w:eastAsia="ar-SA"/>
              </w:rPr>
              <w:t>При равенстве баллов победителем признается участник с более ранним временем подачи заявки.</w:t>
            </w:r>
          </w:p>
        </w:tc>
      </w:tr>
      <w:tr w:rsidR="00E56B0C" w:rsidRPr="00B44B37" w14:paraId="02EFDDA6" w14:textId="77777777" w:rsidTr="00562A16">
        <w:trPr>
          <w:trHeight w:val="28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418E7BD" w14:textId="77777777" w:rsidR="00E56B0C" w:rsidRPr="00B44B37" w:rsidRDefault="00E56B0C" w:rsidP="00B44B37">
            <w:pPr>
              <w:keepLines/>
              <w:widowControl w:val="0"/>
              <w:suppressLineNumbers/>
              <w:suppressAutoHyphens/>
              <w:spacing w:after="0"/>
              <w:rPr>
                <w:b/>
                <w:caps/>
              </w:rPr>
            </w:pPr>
          </w:p>
          <w:p w14:paraId="4A7EF0FC" w14:textId="77777777" w:rsidR="00E56B0C" w:rsidRPr="00B44B37" w:rsidRDefault="00E56B0C" w:rsidP="00B44B37">
            <w:pPr>
              <w:keepLines/>
              <w:widowControl w:val="0"/>
              <w:suppressLineNumbers/>
              <w:suppressAutoHyphens/>
              <w:spacing w:after="0"/>
              <w:rPr>
                <w:color w:val="000000"/>
              </w:rPr>
            </w:pPr>
            <w:r w:rsidRPr="00B44B37">
              <w:rPr>
                <w:b/>
                <w:caps/>
              </w:rPr>
              <w:t>Заключение договора</w:t>
            </w:r>
          </w:p>
        </w:tc>
      </w:tr>
      <w:tr w:rsidR="00E56B0C" w:rsidRPr="00B44B37" w14:paraId="7C5F529B" w14:textId="77777777" w:rsidTr="00E46071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E493" w14:textId="46EA4AEF" w:rsidR="00E56B0C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t>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A8E1" w14:textId="77777777" w:rsidR="00E56B0C" w:rsidRPr="00B44B37" w:rsidRDefault="00E56B0C" w:rsidP="00B44B37">
            <w:pPr>
              <w:keepLines/>
              <w:widowControl w:val="0"/>
              <w:suppressLineNumbers/>
              <w:suppressAutoHyphens/>
              <w:spacing w:after="0"/>
              <w:rPr>
                <w:bCs/>
              </w:rPr>
            </w:pPr>
            <w:r w:rsidRPr="00B44B37">
              <w:rPr>
                <w:bCs/>
              </w:rPr>
              <w:t>Срок заключения договора</w:t>
            </w:r>
          </w:p>
          <w:p w14:paraId="759AA989" w14:textId="77777777" w:rsidR="00E56B0C" w:rsidRPr="00B44B37" w:rsidRDefault="00E56B0C" w:rsidP="00B44B37">
            <w:pPr>
              <w:keepLines/>
              <w:widowControl w:val="0"/>
              <w:suppressLineNumbers/>
              <w:suppressAutoHyphens/>
              <w:spacing w:after="0"/>
              <w:rPr>
                <w:bCs/>
              </w:rPr>
            </w:pPr>
          </w:p>
          <w:p w14:paraId="4966D8E4" w14:textId="77777777" w:rsidR="00E56B0C" w:rsidRPr="00B44B37" w:rsidRDefault="00E56B0C" w:rsidP="00B44B37">
            <w:pPr>
              <w:keepLines/>
              <w:widowControl w:val="0"/>
              <w:suppressLineNumbers/>
              <w:suppressAutoHyphens/>
              <w:spacing w:after="0"/>
              <w:rPr>
                <w:bCs/>
              </w:rPr>
            </w:pPr>
          </w:p>
          <w:p w14:paraId="099B80DE" w14:textId="77777777" w:rsidR="00E56B0C" w:rsidRPr="00B44B37" w:rsidRDefault="00E56B0C" w:rsidP="00B44B37">
            <w:pPr>
              <w:keepLines/>
              <w:widowControl w:val="0"/>
              <w:suppressLineNumbers/>
              <w:suppressAutoHyphens/>
              <w:spacing w:after="0"/>
              <w:rPr>
                <w:bCs/>
              </w:rPr>
            </w:pPr>
          </w:p>
          <w:p w14:paraId="2DAB768D" w14:textId="77777777" w:rsidR="00E56B0C" w:rsidRPr="00B44B37" w:rsidRDefault="00E56B0C" w:rsidP="00B44B37">
            <w:pPr>
              <w:keepLines/>
              <w:widowControl w:val="0"/>
              <w:suppressLineNumbers/>
              <w:suppressAutoHyphens/>
              <w:spacing w:after="0"/>
              <w:rPr>
                <w:bCs/>
              </w:rPr>
            </w:pPr>
          </w:p>
          <w:p w14:paraId="25EFD804" w14:textId="77777777" w:rsidR="00E56B0C" w:rsidRPr="00B44B37" w:rsidRDefault="00E56B0C" w:rsidP="00B44B37">
            <w:pPr>
              <w:keepLines/>
              <w:widowControl w:val="0"/>
              <w:suppressLineNumbers/>
              <w:suppressAutoHyphens/>
              <w:spacing w:after="0"/>
              <w:rPr>
                <w:bCs/>
              </w:rPr>
            </w:pPr>
          </w:p>
          <w:p w14:paraId="7D3ECE4B" w14:textId="77777777" w:rsidR="00E56B0C" w:rsidRPr="00B44B37" w:rsidRDefault="00E56B0C" w:rsidP="00B44B37">
            <w:pPr>
              <w:keepLines/>
              <w:widowControl w:val="0"/>
              <w:suppressLineNumbers/>
              <w:suppressAutoHyphens/>
              <w:spacing w:after="0"/>
              <w:rPr>
                <w:bCs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FFF7" w14:textId="77777777" w:rsidR="00E56B0C" w:rsidRPr="00B44B37" w:rsidRDefault="00E56B0C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 xml:space="preserve">Договор заключается между некоммерческой организацией «Пермский фонд развития предпринимательства» и победителем запроса предложений не позднее 3 (трех) рабочих дней после подписания протокола рассмотрения и оценки заявок на участие в запросе предложений. </w:t>
            </w:r>
          </w:p>
          <w:p w14:paraId="6F749625" w14:textId="77777777" w:rsidR="00E56B0C" w:rsidRPr="00B44B37" w:rsidRDefault="00E56B0C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 xml:space="preserve">Срок действия договора – со дня его подписания сторонами до фактического исполнения обязательств СТОРОНАМИ.  </w:t>
            </w:r>
          </w:p>
          <w:p w14:paraId="66B10D8A" w14:textId="77777777" w:rsidR="00E56B0C" w:rsidRPr="00B44B37" w:rsidRDefault="00E56B0C" w:rsidP="00B44B37">
            <w:pPr>
              <w:keepLines/>
              <w:widowControl w:val="0"/>
              <w:suppressLineNumbers/>
              <w:suppressAutoHyphens/>
              <w:spacing w:after="0"/>
            </w:pPr>
            <w:proofErr w:type="gramStart"/>
            <w:r w:rsidRPr="00B44B37">
              <w:t xml:space="preserve">В случае если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победитель, запрос предложений признается несостоявшимся. </w:t>
            </w:r>
            <w:proofErr w:type="gramEnd"/>
          </w:p>
          <w:p w14:paraId="704C598C" w14:textId="0B84606B" w:rsidR="00E56B0C" w:rsidRPr="00B44B37" w:rsidRDefault="00E56B0C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>При наличии единственного участника закупки его заявка рассматривается, и в случае соответствия заявки и участника закупки требованиям настоящей документации, с таким участником заключается договор.</w:t>
            </w:r>
          </w:p>
          <w:p w14:paraId="200DBF50" w14:textId="77777777" w:rsidR="00E56B0C" w:rsidRPr="00B44B37" w:rsidRDefault="00E56B0C" w:rsidP="00B44B37">
            <w:pPr>
              <w:spacing w:after="0"/>
            </w:pPr>
            <w:r w:rsidRPr="00B44B37">
              <w:t xml:space="preserve">Сведения об участниках закупки, признанных победителями, но уклонившихся от заключения договоров, в том числе не предоставивших Заказчику в срок, предусмотренный документацией о закупке, подписанный договор включаются Заказчиком в </w:t>
            </w:r>
            <w:r w:rsidRPr="00B44B37">
              <w:rPr>
                <w:b/>
              </w:rPr>
              <w:t xml:space="preserve">Реестр недобросовестных участников закупок некоммерческой организации «Пермский фонд развития предпринимательства» </w:t>
            </w:r>
            <w:r w:rsidRPr="00B44B37">
              <w:t xml:space="preserve">и размещаются на сайте Заказчика. </w:t>
            </w:r>
          </w:p>
          <w:p w14:paraId="15F8959B" w14:textId="77777777" w:rsidR="00E56B0C" w:rsidRPr="00B44B37" w:rsidRDefault="00E56B0C" w:rsidP="00B44B37">
            <w:pPr>
              <w:spacing w:after="0"/>
            </w:pPr>
            <w:r w:rsidRPr="00B44B37">
              <w:t xml:space="preserve">Факт наличия лица в Реестре </w:t>
            </w:r>
            <w:bookmarkStart w:id="14" w:name="_Toc311413747"/>
            <w:bookmarkStart w:id="15" w:name="_Toc311467171"/>
            <w:bookmarkStart w:id="16" w:name="_Toc311716856"/>
            <w:bookmarkStart w:id="17" w:name="_Toc311801079"/>
            <w:bookmarkStart w:id="18" w:name="_Toc359254770"/>
            <w:bookmarkStart w:id="19" w:name="_Toc359311330"/>
            <w:bookmarkStart w:id="20" w:name="_Toc359311588"/>
            <w:bookmarkStart w:id="21" w:name="_Toc359311713"/>
            <w:bookmarkStart w:id="22" w:name="_Toc359312228"/>
            <w:r w:rsidRPr="00B44B37">
              <w:t xml:space="preserve">недобросовестных участников закупок Некоммерческой организации «Пермский фонд развития предпринимательства» является основанием для отказа в допуске к участию в закупочных процедурах при проведении последующих закупок. </w:t>
            </w:r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</w:p>
          <w:p w14:paraId="316149F7" w14:textId="45259351" w:rsidR="00E56B0C" w:rsidRPr="00B44B37" w:rsidRDefault="00E56B0C" w:rsidP="00CE0613">
            <w:pPr>
              <w:spacing w:after="0"/>
            </w:pPr>
            <w:r w:rsidRPr="00B44B37">
              <w:t xml:space="preserve">В случае если победитель запроса предложений признан уклонившимся от заключения договора, Заказчик вправе заключить договор с участником закупки, заявке которого присвоен второй номер. </w:t>
            </w:r>
          </w:p>
        </w:tc>
      </w:tr>
    </w:tbl>
    <w:p w14:paraId="6FF10841" w14:textId="77777777" w:rsidR="003D5B29" w:rsidRPr="00D828A4" w:rsidRDefault="003D5B29" w:rsidP="008F24C1">
      <w:pPr>
        <w:pStyle w:val="11"/>
        <w:spacing w:before="0" w:after="0"/>
        <w:jc w:val="both"/>
        <w:rPr>
          <w:rFonts w:ascii="Times New Roman" w:hAnsi="Times New Roman"/>
          <w:szCs w:val="24"/>
        </w:rPr>
        <w:sectPr w:rsidR="003D5B29" w:rsidRPr="00D828A4" w:rsidSect="008F24C1">
          <w:pgSz w:w="11906" w:h="16838"/>
          <w:pgMar w:top="1134" w:right="386" w:bottom="567" w:left="900" w:header="709" w:footer="709" w:gutter="0"/>
          <w:cols w:space="708"/>
          <w:docGrid w:linePitch="360"/>
        </w:sectPr>
      </w:pPr>
      <w:bookmarkStart w:id="23" w:name="_Ref119427310"/>
    </w:p>
    <w:p w14:paraId="0CD6A0E0" w14:textId="77777777" w:rsidR="003D5B29" w:rsidRPr="00067E0D" w:rsidRDefault="003D5B29" w:rsidP="0014203D">
      <w:pPr>
        <w:pStyle w:val="11"/>
        <w:spacing w:before="0" w:after="0"/>
        <w:jc w:val="center"/>
        <w:rPr>
          <w:rFonts w:ascii="Times New Roman" w:hAnsi="Times New Roman"/>
          <w:szCs w:val="24"/>
        </w:rPr>
      </w:pPr>
      <w:r w:rsidRPr="00067E0D">
        <w:rPr>
          <w:rFonts w:ascii="Times New Roman" w:hAnsi="Times New Roman"/>
          <w:szCs w:val="24"/>
        </w:rPr>
        <w:lastRenderedPageBreak/>
        <w:t xml:space="preserve">РАЗДЕЛ </w:t>
      </w:r>
      <w:r w:rsidRPr="00067E0D">
        <w:rPr>
          <w:rFonts w:ascii="Times New Roman" w:hAnsi="Times New Roman"/>
          <w:szCs w:val="24"/>
          <w:lang w:val="en-US"/>
        </w:rPr>
        <w:t>II</w:t>
      </w:r>
      <w:r w:rsidRPr="00067E0D">
        <w:rPr>
          <w:rFonts w:ascii="Times New Roman" w:hAnsi="Times New Roman"/>
          <w:szCs w:val="24"/>
        </w:rPr>
        <w:t>. ТЕХНИЧЕСКОЕ ЗАДАНИЕ</w:t>
      </w:r>
    </w:p>
    <w:p w14:paraId="390B017A" w14:textId="77777777" w:rsidR="00444D9F" w:rsidRPr="00067E0D" w:rsidRDefault="00444D9F" w:rsidP="00534667">
      <w:pPr>
        <w:autoSpaceDE w:val="0"/>
        <w:autoSpaceDN w:val="0"/>
        <w:adjustRightInd w:val="0"/>
        <w:spacing w:after="0" w:line="240" w:lineRule="exact"/>
      </w:pPr>
      <w:bookmarkStart w:id="24" w:name="_Toc183062408"/>
      <w:bookmarkStart w:id="25" w:name="_Toc342035834"/>
      <w:bookmarkEnd w:id="23"/>
    </w:p>
    <w:tbl>
      <w:tblPr>
        <w:tblStyle w:val="120"/>
        <w:tblW w:w="0" w:type="auto"/>
        <w:tblLook w:val="04A0" w:firstRow="1" w:lastRow="0" w:firstColumn="1" w:lastColumn="0" w:noHBand="0" w:noVBand="1"/>
      </w:tblPr>
      <w:tblGrid>
        <w:gridCol w:w="3471"/>
        <w:gridCol w:w="11089"/>
      </w:tblGrid>
      <w:tr w:rsidR="008E6B4B" w:rsidRPr="00B44B37" w14:paraId="19FBB44C" w14:textId="77777777" w:rsidTr="00EF1932">
        <w:tc>
          <w:tcPr>
            <w:tcW w:w="3471" w:type="dxa"/>
          </w:tcPr>
          <w:p w14:paraId="39CC39BF" w14:textId="77777777" w:rsidR="008E6B4B" w:rsidRPr="00B44B37" w:rsidRDefault="008E6B4B" w:rsidP="008E6B4B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B44B37">
              <w:rPr>
                <w:rFonts w:ascii="Times New Roman" w:hAnsi="Times New Roman"/>
                <w:lang w:eastAsia="ar-SA"/>
              </w:rPr>
              <w:t>Техническое задание</w:t>
            </w:r>
          </w:p>
        </w:tc>
        <w:tc>
          <w:tcPr>
            <w:tcW w:w="11089" w:type="dxa"/>
            <w:shd w:val="clear" w:color="auto" w:fill="auto"/>
          </w:tcPr>
          <w:p w14:paraId="5B0D2F12" w14:textId="3567C781" w:rsidR="008D6159" w:rsidRPr="008D6159" w:rsidRDefault="008D6159" w:rsidP="008D6159">
            <w:pPr>
              <w:pStyle w:val="afffe"/>
              <w:numPr>
                <w:ilvl w:val="0"/>
                <w:numId w:val="25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8D6159">
              <w:rPr>
                <w:rFonts w:ascii="Times New Roman" w:eastAsia="Times New Roman" w:hAnsi="Times New Roman"/>
                <w:lang w:eastAsia="ar-SA"/>
              </w:rPr>
              <w:t xml:space="preserve">Исполнитель оказывает услуги по регистрации и продвижению продукции получателя услуги на площадке Alibaba.com, пакет продвижения </w:t>
            </w:r>
            <w:proofErr w:type="spellStart"/>
            <w:r w:rsidRPr="008D6159">
              <w:rPr>
                <w:rFonts w:ascii="Times New Roman" w:eastAsia="Times New Roman" w:hAnsi="Times New Roman"/>
                <w:lang w:eastAsia="ar-SA"/>
              </w:rPr>
              <w:t>Gold</w:t>
            </w:r>
            <w:proofErr w:type="spellEnd"/>
            <w:r w:rsidRPr="008D615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proofErr w:type="spellStart"/>
            <w:r w:rsidRPr="008D6159">
              <w:rPr>
                <w:rFonts w:ascii="Times New Roman" w:eastAsia="Times New Roman" w:hAnsi="Times New Roman"/>
                <w:lang w:eastAsia="ar-SA"/>
              </w:rPr>
              <w:t>Supplier</w:t>
            </w:r>
            <w:proofErr w:type="spellEnd"/>
            <w:r w:rsidRPr="008D615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proofErr w:type="spellStart"/>
            <w:r w:rsidRPr="008D6159">
              <w:rPr>
                <w:rFonts w:ascii="Times New Roman" w:eastAsia="Times New Roman" w:hAnsi="Times New Roman"/>
                <w:lang w:eastAsia="ar-SA"/>
              </w:rPr>
              <w:t>Premium</w:t>
            </w:r>
            <w:proofErr w:type="spellEnd"/>
            <w:r w:rsidRPr="008D6159">
              <w:rPr>
                <w:rFonts w:ascii="Times New Roman" w:eastAsia="Times New Roman" w:hAnsi="Times New Roman"/>
                <w:lang w:eastAsia="ar-SA"/>
              </w:rPr>
              <w:t>+, а именно:</w:t>
            </w:r>
          </w:p>
          <w:p w14:paraId="23D39BEF" w14:textId="77777777" w:rsidR="008D6159" w:rsidRPr="008D6159" w:rsidRDefault="008D6159" w:rsidP="008D6159">
            <w:pPr>
              <w:pStyle w:val="afffe"/>
              <w:numPr>
                <w:ilvl w:val="0"/>
                <w:numId w:val="33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8D6159">
              <w:rPr>
                <w:rFonts w:ascii="Times New Roman" w:eastAsia="Times New Roman" w:hAnsi="Times New Roman"/>
                <w:lang w:eastAsia="ar-SA"/>
              </w:rPr>
              <w:t>Обеспечение приоритета в поисковой выдаче 1 степени;</w:t>
            </w:r>
          </w:p>
          <w:p w14:paraId="0811E3DD" w14:textId="77777777" w:rsidR="008D6159" w:rsidRPr="008D6159" w:rsidRDefault="008D6159" w:rsidP="008D6159">
            <w:pPr>
              <w:pStyle w:val="afffe"/>
              <w:numPr>
                <w:ilvl w:val="0"/>
                <w:numId w:val="33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8D6159">
              <w:rPr>
                <w:rFonts w:ascii="Times New Roman" w:eastAsia="Times New Roman" w:hAnsi="Times New Roman"/>
                <w:lang w:eastAsia="ar-SA"/>
              </w:rPr>
              <w:t>Создание электронной витрины не менее чем на 20 позиций;</w:t>
            </w:r>
          </w:p>
          <w:p w14:paraId="315F4611" w14:textId="77777777" w:rsidR="008D6159" w:rsidRPr="008D6159" w:rsidRDefault="008D6159" w:rsidP="008D6159">
            <w:pPr>
              <w:pStyle w:val="afffe"/>
              <w:numPr>
                <w:ilvl w:val="0"/>
                <w:numId w:val="33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8D6159">
              <w:rPr>
                <w:rFonts w:ascii="Times New Roman" w:eastAsia="Times New Roman" w:hAnsi="Times New Roman"/>
                <w:lang w:eastAsia="ar-SA"/>
              </w:rPr>
              <w:t>Предоставление не менее 78 (семидесяти восьми) квот/мес. на участие в тендерах на площадке;</w:t>
            </w:r>
          </w:p>
          <w:p w14:paraId="2F0FB72B" w14:textId="77777777" w:rsidR="008D6159" w:rsidRPr="008D6159" w:rsidRDefault="008D6159" w:rsidP="008D6159">
            <w:pPr>
              <w:pStyle w:val="afffe"/>
              <w:numPr>
                <w:ilvl w:val="0"/>
                <w:numId w:val="33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8D6159">
              <w:rPr>
                <w:rFonts w:ascii="Times New Roman" w:eastAsia="Times New Roman" w:hAnsi="Times New Roman"/>
                <w:lang w:eastAsia="ar-SA"/>
              </w:rPr>
              <w:t>Выделение 3000 USD на рекламу получателя услуги в топ-5 на площадке;</w:t>
            </w:r>
          </w:p>
          <w:p w14:paraId="08F2C0EB" w14:textId="77777777" w:rsidR="008D6159" w:rsidRPr="008D6159" w:rsidRDefault="008D6159" w:rsidP="008D6159">
            <w:pPr>
              <w:pStyle w:val="afffe"/>
              <w:numPr>
                <w:ilvl w:val="0"/>
                <w:numId w:val="33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8D6159">
              <w:rPr>
                <w:rFonts w:ascii="Times New Roman" w:eastAsia="Times New Roman" w:hAnsi="Times New Roman"/>
                <w:lang w:eastAsia="ar-SA"/>
              </w:rPr>
              <w:t xml:space="preserve">Обеспечение получателя услуги не менее 5 (пяти) </w:t>
            </w:r>
            <w:proofErr w:type="spellStart"/>
            <w:r w:rsidRPr="008D6159">
              <w:rPr>
                <w:rFonts w:ascii="Times New Roman" w:eastAsia="Times New Roman" w:hAnsi="Times New Roman"/>
                <w:lang w:eastAsia="ar-SA"/>
              </w:rPr>
              <w:t>суб</w:t>
            </w:r>
            <w:proofErr w:type="spellEnd"/>
            <w:r w:rsidRPr="008D6159">
              <w:rPr>
                <w:rFonts w:ascii="Times New Roman" w:eastAsia="Times New Roman" w:hAnsi="Times New Roman"/>
                <w:lang w:eastAsia="ar-SA"/>
              </w:rPr>
              <w:t>-аккаунтами;</w:t>
            </w:r>
          </w:p>
          <w:p w14:paraId="63DFB81B" w14:textId="77777777" w:rsidR="008D6159" w:rsidRPr="008D6159" w:rsidRDefault="008D6159" w:rsidP="008D6159">
            <w:pPr>
              <w:pStyle w:val="afffe"/>
              <w:numPr>
                <w:ilvl w:val="0"/>
                <w:numId w:val="33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8D6159">
              <w:rPr>
                <w:rFonts w:ascii="Times New Roman" w:eastAsia="Times New Roman" w:hAnsi="Times New Roman"/>
                <w:lang w:eastAsia="ar-SA"/>
              </w:rPr>
              <w:t>Подключение фотобанка не менее чем на 5Gb;</w:t>
            </w:r>
          </w:p>
          <w:p w14:paraId="552A1CE6" w14:textId="09603462" w:rsidR="008D6159" w:rsidRPr="008D6159" w:rsidRDefault="008D6159" w:rsidP="008D6159">
            <w:pPr>
              <w:pStyle w:val="afffe"/>
              <w:numPr>
                <w:ilvl w:val="0"/>
                <w:numId w:val="33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8D6159">
              <w:rPr>
                <w:rFonts w:ascii="Times New Roman" w:eastAsia="Times New Roman" w:hAnsi="Times New Roman"/>
                <w:lang w:eastAsia="ar-SA"/>
              </w:rPr>
              <w:t xml:space="preserve">Подключение </w:t>
            </w:r>
            <w:proofErr w:type="spellStart"/>
            <w:r w:rsidRPr="008D6159">
              <w:rPr>
                <w:rFonts w:ascii="Times New Roman" w:eastAsia="Times New Roman" w:hAnsi="Times New Roman"/>
                <w:lang w:eastAsia="ar-SA"/>
              </w:rPr>
              <w:t>видеобанка</w:t>
            </w:r>
            <w:proofErr w:type="spellEnd"/>
            <w:r w:rsidRPr="008D6159">
              <w:rPr>
                <w:rFonts w:ascii="Times New Roman" w:eastAsia="Times New Roman" w:hAnsi="Times New Roman"/>
                <w:lang w:eastAsia="ar-SA"/>
              </w:rPr>
              <w:t xml:space="preserve"> не менее чем на 10Gb.</w:t>
            </w:r>
          </w:p>
          <w:p w14:paraId="4BA38DBA" w14:textId="4AC652EA" w:rsidR="008D6159" w:rsidRPr="008D6159" w:rsidRDefault="008D6159" w:rsidP="008D6159">
            <w:pPr>
              <w:pStyle w:val="afffe"/>
              <w:numPr>
                <w:ilvl w:val="0"/>
                <w:numId w:val="25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8D6159">
              <w:rPr>
                <w:rFonts w:ascii="Times New Roman" w:eastAsia="Times New Roman" w:hAnsi="Times New Roman"/>
                <w:lang w:eastAsia="ar-SA"/>
              </w:rPr>
              <w:t>Исполнитель обеспечивает создание мини-сайта получателя услуги на площадке Alibaba.com и заполнение профиля:</w:t>
            </w:r>
          </w:p>
          <w:p w14:paraId="5C81012B" w14:textId="77777777" w:rsidR="008D6159" w:rsidRPr="008D6159" w:rsidRDefault="008D6159" w:rsidP="008D6159">
            <w:pPr>
              <w:pStyle w:val="afffe"/>
              <w:numPr>
                <w:ilvl w:val="0"/>
                <w:numId w:val="34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8D6159">
              <w:rPr>
                <w:rFonts w:ascii="Times New Roman" w:eastAsia="Times New Roman" w:hAnsi="Times New Roman"/>
                <w:lang w:eastAsia="ar-SA"/>
              </w:rPr>
              <w:t>заполнение профиля материалами, предоставленными получателем услуги;</w:t>
            </w:r>
          </w:p>
          <w:p w14:paraId="5C16BE56" w14:textId="77777777" w:rsidR="008D6159" w:rsidRPr="008D6159" w:rsidRDefault="008D6159" w:rsidP="008D6159">
            <w:pPr>
              <w:pStyle w:val="afffe"/>
              <w:numPr>
                <w:ilvl w:val="0"/>
                <w:numId w:val="34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8D6159">
              <w:rPr>
                <w:rFonts w:ascii="Times New Roman" w:eastAsia="Times New Roman" w:hAnsi="Times New Roman"/>
                <w:lang w:eastAsia="ar-SA"/>
              </w:rPr>
              <w:t>настройка безопасности аккаунта получателя услуги;</w:t>
            </w:r>
          </w:p>
          <w:p w14:paraId="6F90E2C6" w14:textId="77777777" w:rsidR="008D6159" w:rsidRPr="008D6159" w:rsidRDefault="008D6159" w:rsidP="008D6159">
            <w:pPr>
              <w:pStyle w:val="afffe"/>
              <w:numPr>
                <w:ilvl w:val="0"/>
                <w:numId w:val="34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8D6159">
              <w:rPr>
                <w:rFonts w:ascii="Times New Roman" w:eastAsia="Times New Roman" w:hAnsi="Times New Roman"/>
                <w:lang w:eastAsia="ar-SA"/>
              </w:rPr>
              <w:t>установка прав доступа;</w:t>
            </w:r>
          </w:p>
          <w:p w14:paraId="2458B799" w14:textId="77777777" w:rsidR="008D6159" w:rsidRPr="008D6159" w:rsidRDefault="008D6159" w:rsidP="008D6159">
            <w:pPr>
              <w:pStyle w:val="afffe"/>
              <w:numPr>
                <w:ilvl w:val="0"/>
                <w:numId w:val="34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8D6159">
              <w:rPr>
                <w:rFonts w:ascii="Times New Roman" w:eastAsia="Times New Roman" w:hAnsi="Times New Roman"/>
                <w:lang w:eastAsia="ar-SA"/>
              </w:rPr>
              <w:t>обработка и загрузка фотографий продукции получателя услуги;</w:t>
            </w:r>
          </w:p>
          <w:p w14:paraId="7A88312F" w14:textId="77777777" w:rsidR="008D6159" w:rsidRPr="008D6159" w:rsidRDefault="008D6159" w:rsidP="008D6159">
            <w:pPr>
              <w:pStyle w:val="afffe"/>
              <w:numPr>
                <w:ilvl w:val="0"/>
                <w:numId w:val="34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8D6159">
              <w:rPr>
                <w:rFonts w:ascii="Times New Roman" w:eastAsia="Times New Roman" w:hAnsi="Times New Roman"/>
                <w:lang w:eastAsia="ar-SA"/>
              </w:rPr>
              <w:t>оформление шапки мини-сайта получателя услуги;</w:t>
            </w:r>
          </w:p>
          <w:p w14:paraId="55D3D8A6" w14:textId="77777777" w:rsidR="008D6159" w:rsidRPr="008D6159" w:rsidRDefault="008D6159" w:rsidP="008D6159">
            <w:pPr>
              <w:pStyle w:val="afffe"/>
              <w:numPr>
                <w:ilvl w:val="0"/>
                <w:numId w:val="34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8D6159">
              <w:rPr>
                <w:rFonts w:ascii="Times New Roman" w:eastAsia="Times New Roman" w:hAnsi="Times New Roman"/>
                <w:lang w:eastAsia="ar-SA"/>
              </w:rPr>
              <w:t xml:space="preserve">создание </w:t>
            </w:r>
            <w:proofErr w:type="gramStart"/>
            <w:r w:rsidRPr="008D6159">
              <w:rPr>
                <w:rFonts w:ascii="Times New Roman" w:eastAsia="Times New Roman" w:hAnsi="Times New Roman"/>
                <w:lang w:eastAsia="ar-SA"/>
              </w:rPr>
              <w:t>анимационного</w:t>
            </w:r>
            <w:proofErr w:type="gramEnd"/>
            <w:r w:rsidRPr="008D615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proofErr w:type="spellStart"/>
            <w:r w:rsidRPr="008D6159">
              <w:rPr>
                <w:rFonts w:ascii="Times New Roman" w:eastAsia="Times New Roman" w:hAnsi="Times New Roman"/>
                <w:lang w:eastAsia="ar-SA"/>
              </w:rPr>
              <w:t>scroll</w:t>
            </w:r>
            <w:proofErr w:type="spellEnd"/>
            <w:r w:rsidRPr="008D6159">
              <w:rPr>
                <w:rFonts w:ascii="Times New Roman" w:eastAsia="Times New Roman" w:hAnsi="Times New Roman"/>
                <w:lang w:eastAsia="ar-SA"/>
              </w:rPr>
              <w:t>-баннера;</w:t>
            </w:r>
          </w:p>
          <w:p w14:paraId="3B2B4CD2" w14:textId="77777777" w:rsidR="008D6159" w:rsidRPr="008D6159" w:rsidRDefault="008D6159" w:rsidP="008D6159">
            <w:pPr>
              <w:pStyle w:val="afffe"/>
              <w:numPr>
                <w:ilvl w:val="0"/>
                <w:numId w:val="34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8D6159">
              <w:rPr>
                <w:rFonts w:ascii="Times New Roman" w:eastAsia="Times New Roman" w:hAnsi="Times New Roman"/>
                <w:lang w:eastAsia="ar-SA"/>
              </w:rPr>
              <w:t>оптимизация и загрузка контента на мини-сайт получателя услуги;</w:t>
            </w:r>
          </w:p>
          <w:p w14:paraId="072ED914" w14:textId="77777777" w:rsidR="008D6159" w:rsidRPr="008D6159" w:rsidRDefault="008D6159" w:rsidP="008D6159">
            <w:pPr>
              <w:pStyle w:val="afffe"/>
              <w:numPr>
                <w:ilvl w:val="0"/>
                <w:numId w:val="34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8D6159">
              <w:rPr>
                <w:rFonts w:ascii="Times New Roman" w:eastAsia="Times New Roman" w:hAnsi="Times New Roman"/>
                <w:lang w:eastAsia="ar-SA"/>
              </w:rPr>
              <w:t>оптимизация и загрузка изображений на мини-сайт получателя услуги;</w:t>
            </w:r>
          </w:p>
          <w:p w14:paraId="2B4A7E01" w14:textId="77777777" w:rsidR="008D6159" w:rsidRPr="008D6159" w:rsidRDefault="008D6159" w:rsidP="008D6159">
            <w:pPr>
              <w:pStyle w:val="afffe"/>
              <w:numPr>
                <w:ilvl w:val="0"/>
                <w:numId w:val="34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8D6159">
              <w:rPr>
                <w:rFonts w:ascii="Times New Roman" w:eastAsia="Times New Roman" w:hAnsi="Times New Roman"/>
                <w:lang w:eastAsia="ar-SA"/>
              </w:rPr>
              <w:t>оптимизация и добавление видео на мини-сайт получателя услуги;</w:t>
            </w:r>
          </w:p>
          <w:p w14:paraId="63D0A681" w14:textId="77777777" w:rsidR="008D6159" w:rsidRPr="008D6159" w:rsidRDefault="008D6159" w:rsidP="008D6159">
            <w:pPr>
              <w:pStyle w:val="afffe"/>
              <w:numPr>
                <w:ilvl w:val="0"/>
                <w:numId w:val="34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8D6159">
              <w:rPr>
                <w:rFonts w:ascii="Times New Roman" w:eastAsia="Times New Roman" w:hAnsi="Times New Roman"/>
                <w:lang w:eastAsia="ar-SA"/>
              </w:rPr>
              <w:t>верстка шаблона мини-сайта аккаунта получателя услуги;</w:t>
            </w:r>
          </w:p>
          <w:p w14:paraId="5690A144" w14:textId="77777777" w:rsidR="008D6159" w:rsidRPr="008D6159" w:rsidRDefault="008D6159" w:rsidP="008D6159">
            <w:pPr>
              <w:pStyle w:val="afffe"/>
              <w:numPr>
                <w:ilvl w:val="0"/>
                <w:numId w:val="34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8D6159">
              <w:rPr>
                <w:rFonts w:ascii="Times New Roman" w:eastAsia="Times New Roman" w:hAnsi="Times New Roman"/>
                <w:lang w:eastAsia="ar-SA"/>
              </w:rPr>
              <w:t>установка фона мини-сайта получателя услуги;</w:t>
            </w:r>
          </w:p>
          <w:p w14:paraId="058797F5" w14:textId="77777777" w:rsidR="008D6159" w:rsidRPr="008D6159" w:rsidRDefault="008D6159" w:rsidP="008D6159">
            <w:pPr>
              <w:pStyle w:val="afffe"/>
              <w:numPr>
                <w:ilvl w:val="0"/>
                <w:numId w:val="34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8D6159">
              <w:rPr>
                <w:rFonts w:ascii="Times New Roman" w:eastAsia="Times New Roman" w:hAnsi="Times New Roman"/>
                <w:lang w:eastAsia="ar-SA"/>
              </w:rPr>
              <w:t xml:space="preserve">установка </w:t>
            </w:r>
            <w:proofErr w:type="spellStart"/>
            <w:r w:rsidRPr="008D6159">
              <w:rPr>
                <w:rFonts w:ascii="Times New Roman" w:eastAsia="Times New Roman" w:hAnsi="Times New Roman"/>
                <w:lang w:eastAsia="ar-SA"/>
              </w:rPr>
              <w:t>поддомена</w:t>
            </w:r>
            <w:proofErr w:type="spellEnd"/>
            <w:r w:rsidRPr="008D6159">
              <w:rPr>
                <w:rFonts w:ascii="Times New Roman" w:eastAsia="Times New Roman" w:hAnsi="Times New Roman"/>
                <w:lang w:eastAsia="ar-SA"/>
              </w:rPr>
              <w:t xml:space="preserve"> для мини-сайта получателя услуги;</w:t>
            </w:r>
          </w:p>
          <w:p w14:paraId="3DDD34D9" w14:textId="77777777" w:rsidR="008D6159" w:rsidRPr="008D6159" w:rsidRDefault="008D6159" w:rsidP="008D6159">
            <w:pPr>
              <w:pStyle w:val="afffe"/>
              <w:numPr>
                <w:ilvl w:val="0"/>
                <w:numId w:val="34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8D6159">
              <w:rPr>
                <w:rFonts w:ascii="Times New Roman" w:eastAsia="Times New Roman" w:hAnsi="Times New Roman"/>
                <w:lang w:eastAsia="ar-SA"/>
              </w:rPr>
              <w:t>заполнение и настройка раздела «Сертификаты»;</w:t>
            </w:r>
          </w:p>
          <w:p w14:paraId="6A412E10" w14:textId="77777777" w:rsidR="008D6159" w:rsidRPr="008D6159" w:rsidRDefault="008D6159" w:rsidP="008D6159">
            <w:pPr>
              <w:pStyle w:val="afffe"/>
              <w:numPr>
                <w:ilvl w:val="0"/>
                <w:numId w:val="34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8D6159">
              <w:rPr>
                <w:rFonts w:ascii="Times New Roman" w:eastAsia="Times New Roman" w:hAnsi="Times New Roman"/>
                <w:lang w:eastAsia="ar-SA"/>
              </w:rPr>
              <w:t>заполнение и настройка раздела «Популярные товары»;</w:t>
            </w:r>
          </w:p>
          <w:p w14:paraId="619115B8" w14:textId="77777777" w:rsidR="008D6159" w:rsidRPr="008D6159" w:rsidRDefault="008D6159" w:rsidP="008D6159">
            <w:pPr>
              <w:pStyle w:val="afffe"/>
              <w:numPr>
                <w:ilvl w:val="0"/>
                <w:numId w:val="34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8D6159">
              <w:rPr>
                <w:rFonts w:ascii="Times New Roman" w:eastAsia="Times New Roman" w:hAnsi="Times New Roman"/>
                <w:lang w:eastAsia="ar-SA"/>
              </w:rPr>
              <w:t>заполнение и настройка раздела «Фотографии компании»;</w:t>
            </w:r>
          </w:p>
          <w:p w14:paraId="15FB21FE" w14:textId="77777777" w:rsidR="008D6159" w:rsidRPr="008D6159" w:rsidRDefault="008D6159" w:rsidP="008D6159">
            <w:pPr>
              <w:pStyle w:val="afffe"/>
              <w:numPr>
                <w:ilvl w:val="0"/>
                <w:numId w:val="34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8D6159">
              <w:rPr>
                <w:rFonts w:ascii="Times New Roman" w:eastAsia="Times New Roman" w:hAnsi="Times New Roman"/>
                <w:lang w:eastAsia="ar-SA"/>
              </w:rPr>
              <w:t>заполнение и настройка раздела «Информация о производстве»;</w:t>
            </w:r>
          </w:p>
          <w:p w14:paraId="5E53C132" w14:textId="77777777" w:rsidR="008D6159" w:rsidRPr="008D6159" w:rsidRDefault="008D6159" w:rsidP="008D6159">
            <w:pPr>
              <w:pStyle w:val="afffe"/>
              <w:numPr>
                <w:ilvl w:val="0"/>
                <w:numId w:val="34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8D6159">
              <w:rPr>
                <w:rFonts w:ascii="Times New Roman" w:eastAsia="Times New Roman" w:hAnsi="Times New Roman"/>
                <w:lang w:eastAsia="ar-SA"/>
              </w:rPr>
              <w:t>заполнение и настройка раздела «Контакты»;</w:t>
            </w:r>
          </w:p>
          <w:p w14:paraId="4E2796A5" w14:textId="77777777" w:rsidR="008D6159" w:rsidRPr="008D6159" w:rsidRDefault="008D6159" w:rsidP="008D6159">
            <w:pPr>
              <w:pStyle w:val="afffe"/>
              <w:numPr>
                <w:ilvl w:val="0"/>
                <w:numId w:val="34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8D6159">
              <w:rPr>
                <w:rFonts w:ascii="Times New Roman" w:eastAsia="Times New Roman" w:hAnsi="Times New Roman"/>
                <w:lang w:eastAsia="ar-SA"/>
              </w:rPr>
              <w:t>заполнение и настройка раздела «Часто задаваемые вопросы» (“FAQ”);</w:t>
            </w:r>
          </w:p>
          <w:p w14:paraId="5FCB1EF7" w14:textId="77777777" w:rsidR="008D6159" w:rsidRPr="008D6159" w:rsidRDefault="008D6159" w:rsidP="008D6159">
            <w:pPr>
              <w:pStyle w:val="afffe"/>
              <w:numPr>
                <w:ilvl w:val="0"/>
                <w:numId w:val="34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8D6159">
              <w:rPr>
                <w:rFonts w:ascii="Times New Roman" w:eastAsia="Times New Roman" w:hAnsi="Times New Roman"/>
                <w:lang w:eastAsia="ar-SA"/>
              </w:rPr>
              <w:t>разработка и настройка навигации;</w:t>
            </w:r>
          </w:p>
          <w:p w14:paraId="0E6FE092" w14:textId="77777777" w:rsidR="008D6159" w:rsidRPr="008D6159" w:rsidRDefault="008D6159" w:rsidP="008D6159">
            <w:pPr>
              <w:pStyle w:val="afffe"/>
              <w:numPr>
                <w:ilvl w:val="0"/>
                <w:numId w:val="34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8D6159">
              <w:rPr>
                <w:rFonts w:ascii="Times New Roman" w:eastAsia="Times New Roman" w:hAnsi="Times New Roman"/>
                <w:lang w:eastAsia="ar-SA"/>
              </w:rPr>
              <w:t xml:space="preserve">настройка </w:t>
            </w:r>
            <w:proofErr w:type="spellStart"/>
            <w:r w:rsidRPr="008D6159">
              <w:rPr>
                <w:rFonts w:ascii="Times New Roman" w:eastAsia="Times New Roman" w:hAnsi="Times New Roman"/>
                <w:lang w:eastAsia="ar-SA"/>
              </w:rPr>
              <w:t>мультиязычности</w:t>
            </w:r>
            <w:proofErr w:type="spellEnd"/>
            <w:r w:rsidRPr="008D6159">
              <w:rPr>
                <w:rFonts w:ascii="Times New Roman" w:eastAsia="Times New Roman" w:hAnsi="Times New Roman"/>
                <w:lang w:eastAsia="ar-SA"/>
              </w:rPr>
              <w:t xml:space="preserve"> и установка иконок;</w:t>
            </w:r>
          </w:p>
          <w:p w14:paraId="7506F7A9" w14:textId="77777777" w:rsidR="008D6159" w:rsidRPr="008D6159" w:rsidRDefault="008D6159" w:rsidP="008D6159">
            <w:pPr>
              <w:pStyle w:val="afffe"/>
              <w:numPr>
                <w:ilvl w:val="0"/>
                <w:numId w:val="34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8D6159">
              <w:rPr>
                <w:rFonts w:ascii="Times New Roman" w:eastAsia="Times New Roman" w:hAnsi="Times New Roman"/>
                <w:lang w:eastAsia="ar-SA"/>
              </w:rPr>
              <w:t xml:space="preserve">создание QR </w:t>
            </w:r>
            <w:proofErr w:type="spellStart"/>
            <w:r w:rsidRPr="008D6159">
              <w:rPr>
                <w:rFonts w:ascii="Times New Roman" w:eastAsia="Times New Roman" w:hAnsi="Times New Roman"/>
                <w:lang w:eastAsia="ar-SA"/>
              </w:rPr>
              <w:t>Code</w:t>
            </w:r>
            <w:proofErr w:type="spellEnd"/>
            <w:r w:rsidRPr="008D6159">
              <w:rPr>
                <w:rFonts w:ascii="Times New Roman" w:eastAsia="Times New Roman" w:hAnsi="Times New Roman"/>
                <w:lang w:eastAsia="ar-SA"/>
              </w:rPr>
              <w:t xml:space="preserve"> мини-сайта получателя услуги;</w:t>
            </w:r>
          </w:p>
          <w:p w14:paraId="74D95BEB" w14:textId="5245305E" w:rsidR="008D6159" w:rsidRDefault="008D6159" w:rsidP="008D6159">
            <w:pPr>
              <w:pStyle w:val="afffe"/>
              <w:numPr>
                <w:ilvl w:val="0"/>
                <w:numId w:val="34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8D6159">
              <w:rPr>
                <w:rFonts w:ascii="Times New Roman" w:eastAsia="Times New Roman" w:hAnsi="Times New Roman"/>
                <w:lang w:eastAsia="ar-SA"/>
              </w:rPr>
              <w:t>первичная настройка функции «Витрина» (</w:t>
            </w:r>
            <w:proofErr w:type="spellStart"/>
            <w:r w:rsidRPr="008D6159">
              <w:rPr>
                <w:rFonts w:ascii="Times New Roman" w:eastAsia="Times New Roman" w:hAnsi="Times New Roman"/>
                <w:lang w:eastAsia="ar-SA"/>
              </w:rPr>
              <w:t>Showcase</w:t>
            </w:r>
            <w:proofErr w:type="spellEnd"/>
            <w:r w:rsidRPr="008D6159">
              <w:rPr>
                <w:rFonts w:ascii="Times New Roman" w:eastAsia="Times New Roman" w:hAnsi="Times New Roman"/>
                <w:lang w:eastAsia="ar-SA"/>
              </w:rPr>
              <w:t>).</w:t>
            </w:r>
          </w:p>
          <w:p w14:paraId="2E752AB3" w14:textId="77777777" w:rsidR="008D6159" w:rsidRPr="008D6159" w:rsidRDefault="008D6159" w:rsidP="008D6159">
            <w:pPr>
              <w:spacing w:after="0"/>
              <w:rPr>
                <w:lang w:eastAsia="ar-SA"/>
              </w:rPr>
            </w:pPr>
          </w:p>
          <w:p w14:paraId="51A84AB2" w14:textId="6AB0DD84" w:rsidR="008D6159" w:rsidRPr="008D6159" w:rsidRDefault="008D6159" w:rsidP="008D6159">
            <w:pPr>
              <w:pStyle w:val="afffe"/>
              <w:numPr>
                <w:ilvl w:val="0"/>
                <w:numId w:val="25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8D6159">
              <w:rPr>
                <w:rFonts w:ascii="Times New Roman" w:eastAsia="Times New Roman" w:hAnsi="Times New Roman"/>
                <w:lang w:eastAsia="ar-SA"/>
              </w:rPr>
              <w:lastRenderedPageBreak/>
              <w:t xml:space="preserve">Исполнитель обеспечивает создание товарных карточек в количестве не менее 300 шт.: </w:t>
            </w:r>
          </w:p>
          <w:p w14:paraId="4046601D" w14:textId="77777777" w:rsidR="008D6159" w:rsidRPr="008D6159" w:rsidRDefault="008D6159" w:rsidP="008D6159">
            <w:pPr>
              <w:pStyle w:val="afffe"/>
              <w:numPr>
                <w:ilvl w:val="0"/>
                <w:numId w:val="35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8D6159">
              <w:rPr>
                <w:rFonts w:ascii="Times New Roman" w:eastAsia="Times New Roman" w:hAnsi="Times New Roman"/>
                <w:lang w:eastAsia="ar-SA"/>
              </w:rPr>
              <w:t>создание и заполнение не менее 3 (трех) информационных модулей;</w:t>
            </w:r>
          </w:p>
          <w:p w14:paraId="66E1FD04" w14:textId="77777777" w:rsidR="008D6159" w:rsidRPr="008D6159" w:rsidRDefault="008D6159" w:rsidP="008D6159">
            <w:pPr>
              <w:pStyle w:val="afffe"/>
              <w:numPr>
                <w:ilvl w:val="0"/>
                <w:numId w:val="35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8D6159">
              <w:rPr>
                <w:rFonts w:ascii="Times New Roman" w:eastAsia="Times New Roman" w:hAnsi="Times New Roman"/>
                <w:lang w:eastAsia="ar-SA"/>
              </w:rPr>
              <w:t>подбор полного набора высоко- и низкочастотных ключевых слов;</w:t>
            </w:r>
          </w:p>
          <w:p w14:paraId="06B48369" w14:textId="77777777" w:rsidR="008D6159" w:rsidRPr="008D6159" w:rsidRDefault="008D6159" w:rsidP="008D6159">
            <w:pPr>
              <w:pStyle w:val="afffe"/>
              <w:numPr>
                <w:ilvl w:val="0"/>
                <w:numId w:val="35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8D6159">
              <w:rPr>
                <w:rFonts w:ascii="Times New Roman" w:eastAsia="Times New Roman" w:hAnsi="Times New Roman"/>
                <w:lang w:eastAsia="ar-SA"/>
              </w:rPr>
              <w:t>загрузка до 4 (четырех) фотографий в каждую из карточек товаров;</w:t>
            </w:r>
          </w:p>
          <w:p w14:paraId="5621F769" w14:textId="77777777" w:rsidR="008D6159" w:rsidRPr="008D6159" w:rsidRDefault="008D6159" w:rsidP="008D6159">
            <w:pPr>
              <w:pStyle w:val="afffe"/>
              <w:numPr>
                <w:ilvl w:val="0"/>
                <w:numId w:val="35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8D6159">
              <w:rPr>
                <w:rFonts w:ascii="Times New Roman" w:eastAsia="Times New Roman" w:hAnsi="Times New Roman"/>
                <w:lang w:eastAsia="ar-SA"/>
              </w:rPr>
              <w:t>загрузка 1 (одного) видео в каждую из карточек товаров;</w:t>
            </w:r>
          </w:p>
          <w:p w14:paraId="701D4DAF" w14:textId="77777777" w:rsidR="008D6159" w:rsidRPr="008D6159" w:rsidRDefault="008D6159" w:rsidP="008D6159">
            <w:pPr>
              <w:pStyle w:val="afffe"/>
              <w:numPr>
                <w:ilvl w:val="0"/>
                <w:numId w:val="35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8D6159">
              <w:rPr>
                <w:rFonts w:ascii="Times New Roman" w:eastAsia="Times New Roman" w:hAnsi="Times New Roman"/>
                <w:lang w:eastAsia="ar-SA"/>
              </w:rPr>
              <w:t>добавление торговой информации в карточку товара;</w:t>
            </w:r>
          </w:p>
          <w:p w14:paraId="2F3A2AE9" w14:textId="77777777" w:rsidR="008D6159" w:rsidRPr="008D6159" w:rsidRDefault="008D6159" w:rsidP="008D6159">
            <w:pPr>
              <w:pStyle w:val="afffe"/>
              <w:numPr>
                <w:ilvl w:val="0"/>
                <w:numId w:val="35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8D6159">
              <w:rPr>
                <w:rFonts w:ascii="Times New Roman" w:eastAsia="Times New Roman" w:hAnsi="Times New Roman"/>
                <w:lang w:eastAsia="ar-SA"/>
              </w:rPr>
              <w:t>добавление логистической информации в карточку товара;</w:t>
            </w:r>
          </w:p>
          <w:p w14:paraId="658CFBB1" w14:textId="77777777" w:rsidR="008D6159" w:rsidRPr="008D6159" w:rsidRDefault="008D6159" w:rsidP="008D6159">
            <w:pPr>
              <w:pStyle w:val="afffe"/>
              <w:numPr>
                <w:ilvl w:val="0"/>
                <w:numId w:val="35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8D6159">
              <w:rPr>
                <w:rFonts w:ascii="Times New Roman" w:eastAsia="Times New Roman" w:hAnsi="Times New Roman"/>
                <w:lang w:eastAsia="ar-SA"/>
              </w:rPr>
              <w:t>добавление характеристик товара в карточку товара;</w:t>
            </w:r>
          </w:p>
          <w:p w14:paraId="6CA0A757" w14:textId="77777777" w:rsidR="008D6159" w:rsidRPr="008D6159" w:rsidRDefault="008D6159" w:rsidP="008D6159">
            <w:pPr>
              <w:pStyle w:val="afffe"/>
              <w:numPr>
                <w:ilvl w:val="0"/>
                <w:numId w:val="35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8D6159">
              <w:rPr>
                <w:rFonts w:ascii="Times New Roman" w:eastAsia="Times New Roman" w:hAnsi="Times New Roman"/>
                <w:lang w:eastAsia="ar-SA"/>
              </w:rPr>
              <w:t>добавление информации об упаковке в карточку товара.</w:t>
            </w:r>
          </w:p>
          <w:p w14:paraId="6A409FFA" w14:textId="77777777" w:rsidR="008D6159" w:rsidRPr="008D6159" w:rsidRDefault="008D6159" w:rsidP="008D6159">
            <w:pPr>
              <w:pStyle w:val="afffe"/>
              <w:spacing w:after="0"/>
              <w:ind w:left="360"/>
              <w:rPr>
                <w:rFonts w:ascii="Times New Roman" w:eastAsia="Times New Roman" w:hAnsi="Times New Roman"/>
                <w:lang w:eastAsia="ar-SA"/>
              </w:rPr>
            </w:pPr>
          </w:p>
          <w:p w14:paraId="4C461EE6" w14:textId="653A5317" w:rsidR="008D6159" w:rsidRPr="008D6159" w:rsidRDefault="008D6159" w:rsidP="008D6159">
            <w:pPr>
              <w:pStyle w:val="afffe"/>
              <w:numPr>
                <w:ilvl w:val="0"/>
                <w:numId w:val="25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8D6159">
              <w:rPr>
                <w:rFonts w:ascii="Times New Roman" w:eastAsia="Times New Roman" w:hAnsi="Times New Roman"/>
                <w:lang w:eastAsia="ar-SA"/>
              </w:rPr>
              <w:t>Исполнитель проводит обучение сотрудника получателя услуги* на темы:</w:t>
            </w:r>
          </w:p>
          <w:p w14:paraId="391C38AB" w14:textId="77777777" w:rsidR="008D6159" w:rsidRPr="008D6159" w:rsidRDefault="008D6159" w:rsidP="008D6159">
            <w:pPr>
              <w:pStyle w:val="afffe"/>
              <w:numPr>
                <w:ilvl w:val="0"/>
                <w:numId w:val="36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8D6159">
              <w:rPr>
                <w:rFonts w:ascii="Times New Roman" w:eastAsia="Times New Roman" w:hAnsi="Times New Roman"/>
                <w:lang w:eastAsia="ar-SA"/>
              </w:rPr>
              <w:t>управление аккаунтом;</w:t>
            </w:r>
          </w:p>
          <w:p w14:paraId="0AB6CD2B" w14:textId="77777777" w:rsidR="008D6159" w:rsidRPr="008D6159" w:rsidRDefault="008D6159" w:rsidP="008D6159">
            <w:pPr>
              <w:pStyle w:val="afffe"/>
              <w:numPr>
                <w:ilvl w:val="0"/>
                <w:numId w:val="36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8D6159">
              <w:rPr>
                <w:rFonts w:ascii="Times New Roman" w:eastAsia="Times New Roman" w:hAnsi="Times New Roman"/>
                <w:lang w:eastAsia="ar-SA"/>
              </w:rPr>
              <w:t>обработка входящих запросов;</w:t>
            </w:r>
          </w:p>
          <w:p w14:paraId="21E9A451" w14:textId="77777777" w:rsidR="008D6159" w:rsidRPr="008D6159" w:rsidRDefault="008D6159" w:rsidP="008D6159">
            <w:pPr>
              <w:pStyle w:val="afffe"/>
              <w:numPr>
                <w:ilvl w:val="0"/>
                <w:numId w:val="36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8D6159">
              <w:rPr>
                <w:rFonts w:ascii="Times New Roman" w:eastAsia="Times New Roman" w:hAnsi="Times New Roman"/>
                <w:lang w:eastAsia="ar-SA"/>
              </w:rPr>
              <w:t>работа с мини-сайтом получателя поддержи;</w:t>
            </w:r>
          </w:p>
          <w:p w14:paraId="1B518C06" w14:textId="77777777" w:rsidR="008D6159" w:rsidRPr="008D6159" w:rsidRDefault="008D6159" w:rsidP="008D6159">
            <w:pPr>
              <w:pStyle w:val="afffe"/>
              <w:numPr>
                <w:ilvl w:val="0"/>
                <w:numId w:val="36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8D6159">
              <w:rPr>
                <w:rFonts w:ascii="Times New Roman" w:eastAsia="Times New Roman" w:hAnsi="Times New Roman"/>
                <w:lang w:eastAsia="ar-SA"/>
              </w:rPr>
              <w:t>работа с биржей запросов RFQ;</w:t>
            </w:r>
          </w:p>
          <w:p w14:paraId="2275786E" w14:textId="77777777" w:rsidR="008D6159" w:rsidRPr="008D6159" w:rsidRDefault="008D6159" w:rsidP="008D6159">
            <w:pPr>
              <w:pStyle w:val="afffe"/>
              <w:numPr>
                <w:ilvl w:val="0"/>
                <w:numId w:val="36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8D6159">
              <w:rPr>
                <w:rFonts w:ascii="Times New Roman" w:eastAsia="Times New Roman" w:hAnsi="Times New Roman"/>
                <w:lang w:eastAsia="ar-SA"/>
              </w:rPr>
              <w:t>настойка контекстной рекламы;</w:t>
            </w:r>
          </w:p>
          <w:p w14:paraId="0F99DAEC" w14:textId="77777777" w:rsidR="008D6159" w:rsidRPr="008D6159" w:rsidRDefault="008D6159" w:rsidP="008D6159">
            <w:pPr>
              <w:pStyle w:val="afffe"/>
              <w:numPr>
                <w:ilvl w:val="0"/>
                <w:numId w:val="36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8D6159">
              <w:rPr>
                <w:rFonts w:ascii="Times New Roman" w:eastAsia="Times New Roman" w:hAnsi="Times New Roman"/>
                <w:lang w:eastAsia="ar-SA"/>
              </w:rPr>
              <w:t xml:space="preserve">использование аналитического раздела </w:t>
            </w:r>
            <w:proofErr w:type="spellStart"/>
            <w:r w:rsidRPr="008D6159">
              <w:rPr>
                <w:rFonts w:ascii="Times New Roman" w:eastAsia="Times New Roman" w:hAnsi="Times New Roman"/>
                <w:lang w:eastAsia="ar-SA"/>
              </w:rPr>
              <w:t>Analytics</w:t>
            </w:r>
            <w:proofErr w:type="spellEnd"/>
            <w:r w:rsidRPr="008D6159">
              <w:rPr>
                <w:rFonts w:ascii="Times New Roman" w:eastAsia="Times New Roman" w:hAnsi="Times New Roman"/>
                <w:lang w:eastAsia="ar-SA"/>
              </w:rPr>
              <w:t>.</w:t>
            </w:r>
          </w:p>
          <w:p w14:paraId="1C7043BD" w14:textId="77777777" w:rsidR="008D6159" w:rsidRPr="008D6159" w:rsidRDefault="008D6159" w:rsidP="008D6159">
            <w:pPr>
              <w:pStyle w:val="afffe"/>
              <w:spacing w:after="0"/>
              <w:ind w:left="360"/>
              <w:rPr>
                <w:rFonts w:ascii="Times New Roman" w:eastAsia="Times New Roman" w:hAnsi="Times New Roman"/>
                <w:lang w:eastAsia="ar-SA"/>
              </w:rPr>
            </w:pPr>
          </w:p>
          <w:p w14:paraId="19E35F63" w14:textId="77777777" w:rsidR="008D6159" w:rsidRPr="008D6159" w:rsidRDefault="008D6159" w:rsidP="008D6159">
            <w:pPr>
              <w:spacing w:after="0"/>
              <w:rPr>
                <w:rFonts w:ascii="Times New Roman" w:hAnsi="Times New Roman"/>
                <w:lang w:eastAsia="ar-SA"/>
              </w:rPr>
            </w:pPr>
            <w:r w:rsidRPr="008D6159">
              <w:rPr>
                <w:rFonts w:ascii="Times New Roman" w:hAnsi="Times New Roman"/>
                <w:lang w:eastAsia="ar-SA"/>
              </w:rPr>
              <w:t>*Обучение проводится следующим образом: не менее 2 (Двух) консультаций по 2 (Два) академических часа каждая. Консультация проводится дистанционно посредством использования программы «</w:t>
            </w:r>
            <w:proofErr w:type="spellStart"/>
            <w:r w:rsidRPr="008D6159">
              <w:rPr>
                <w:rFonts w:ascii="Times New Roman" w:hAnsi="Times New Roman"/>
                <w:lang w:eastAsia="ar-SA"/>
              </w:rPr>
              <w:t>Скайп</w:t>
            </w:r>
            <w:proofErr w:type="spellEnd"/>
            <w:r w:rsidRPr="008D6159">
              <w:rPr>
                <w:rFonts w:ascii="Times New Roman" w:hAnsi="Times New Roman"/>
                <w:lang w:eastAsia="ar-SA"/>
              </w:rPr>
              <w:t>» (</w:t>
            </w:r>
            <w:proofErr w:type="spellStart"/>
            <w:r w:rsidRPr="008D6159">
              <w:rPr>
                <w:rFonts w:ascii="Times New Roman" w:hAnsi="Times New Roman"/>
                <w:lang w:eastAsia="ar-SA"/>
              </w:rPr>
              <w:t>Skype</w:t>
            </w:r>
            <w:proofErr w:type="spellEnd"/>
            <w:r w:rsidRPr="008D6159">
              <w:rPr>
                <w:rFonts w:ascii="Times New Roman" w:hAnsi="Times New Roman"/>
                <w:lang w:eastAsia="ar-SA"/>
              </w:rPr>
              <w:t>) или аналога.</w:t>
            </w:r>
          </w:p>
          <w:p w14:paraId="42CF1582" w14:textId="77777777" w:rsidR="008D6159" w:rsidRPr="008D6159" w:rsidRDefault="008D6159" w:rsidP="008D6159">
            <w:pPr>
              <w:pStyle w:val="afffe"/>
              <w:spacing w:after="0"/>
              <w:ind w:left="360"/>
              <w:rPr>
                <w:rFonts w:ascii="Times New Roman" w:eastAsia="Times New Roman" w:hAnsi="Times New Roman"/>
                <w:lang w:eastAsia="ar-SA"/>
              </w:rPr>
            </w:pPr>
          </w:p>
          <w:p w14:paraId="1D78ED14" w14:textId="4F571E29" w:rsidR="008D6159" w:rsidRPr="008D6159" w:rsidRDefault="008D6159" w:rsidP="008D6159">
            <w:pPr>
              <w:pStyle w:val="afffe"/>
              <w:numPr>
                <w:ilvl w:val="0"/>
                <w:numId w:val="25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8D6159">
              <w:rPr>
                <w:rFonts w:ascii="Times New Roman" w:eastAsia="Times New Roman" w:hAnsi="Times New Roman"/>
                <w:lang w:eastAsia="ar-SA"/>
              </w:rPr>
              <w:t>Исполнитель обеспечивает техническую и аналитическую поддержку ведения аккаунта на Alibaba.com сроком  на 12 (Двенадцать) месяцев, а именно:</w:t>
            </w:r>
          </w:p>
          <w:p w14:paraId="432BCB5E" w14:textId="77777777" w:rsidR="008D6159" w:rsidRPr="008D6159" w:rsidRDefault="008D6159" w:rsidP="008D6159">
            <w:pPr>
              <w:pStyle w:val="afffe"/>
              <w:numPr>
                <w:ilvl w:val="0"/>
                <w:numId w:val="37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8D6159">
              <w:rPr>
                <w:rFonts w:ascii="Times New Roman" w:eastAsia="Times New Roman" w:hAnsi="Times New Roman"/>
                <w:lang w:eastAsia="ar-SA"/>
              </w:rPr>
              <w:t>ежедневный мониторинг магазина получателя услуги (в рабочие дни) на предмет наличия ошибок или неточностей при отображении аккаунта;</w:t>
            </w:r>
          </w:p>
          <w:p w14:paraId="0225AA59" w14:textId="77777777" w:rsidR="008D6159" w:rsidRPr="008D6159" w:rsidRDefault="008D6159" w:rsidP="008D6159">
            <w:pPr>
              <w:pStyle w:val="afffe"/>
              <w:numPr>
                <w:ilvl w:val="0"/>
                <w:numId w:val="37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8D6159">
              <w:rPr>
                <w:rFonts w:ascii="Times New Roman" w:eastAsia="Times New Roman" w:hAnsi="Times New Roman"/>
                <w:lang w:eastAsia="ar-SA"/>
              </w:rPr>
              <w:t>передача информации о заявках и текста заявки ответственному лицу получателя услуги;</w:t>
            </w:r>
          </w:p>
          <w:p w14:paraId="7A04B999" w14:textId="77777777" w:rsidR="008D6159" w:rsidRPr="008D6159" w:rsidRDefault="008D6159" w:rsidP="008D6159">
            <w:pPr>
              <w:pStyle w:val="afffe"/>
              <w:numPr>
                <w:ilvl w:val="0"/>
                <w:numId w:val="37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8D6159">
              <w:rPr>
                <w:rFonts w:ascii="Times New Roman" w:eastAsia="Times New Roman" w:hAnsi="Times New Roman"/>
                <w:lang w:eastAsia="ar-SA"/>
              </w:rPr>
              <w:t>загрузка и отправка шаблонов писем, каталогов, предложений и ответов на запросы покупателей;</w:t>
            </w:r>
          </w:p>
          <w:p w14:paraId="2251154D" w14:textId="77777777" w:rsidR="008D6159" w:rsidRPr="008D6159" w:rsidRDefault="008D6159" w:rsidP="008D6159">
            <w:pPr>
              <w:pStyle w:val="afffe"/>
              <w:numPr>
                <w:ilvl w:val="0"/>
                <w:numId w:val="37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8D6159">
              <w:rPr>
                <w:rFonts w:ascii="Times New Roman" w:eastAsia="Times New Roman" w:hAnsi="Times New Roman"/>
                <w:lang w:eastAsia="ar-SA"/>
              </w:rPr>
              <w:t>рассылка не менее 260 (двухсот шестидесяти) коммерческих предложений на площадке sourcing.alibaba.com;</w:t>
            </w:r>
          </w:p>
          <w:p w14:paraId="1BAAF8FA" w14:textId="77777777" w:rsidR="008D6159" w:rsidRPr="008D6159" w:rsidRDefault="008D6159" w:rsidP="008D6159">
            <w:pPr>
              <w:pStyle w:val="afffe"/>
              <w:numPr>
                <w:ilvl w:val="0"/>
                <w:numId w:val="37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8D6159">
              <w:rPr>
                <w:rFonts w:ascii="Times New Roman" w:eastAsia="Times New Roman" w:hAnsi="Times New Roman"/>
                <w:lang w:eastAsia="ar-SA"/>
              </w:rPr>
              <w:t xml:space="preserve">обработка всех поступивших заявок в центре сообщений аккаунта получателя услуги, в </w:t>
            </w:r>
            <w:proofErr w:type="spellStart"/>
            <w:r w:rsidRPr="008D6159">
              <w:rPr>
                <w:rFonts w:ascii="Times New Roman" w:eastAsia="Times New Roman" w:hAnsi="Times New Roman"/>
                <w:lang w:eastAsia="ar-SA"/>
              </w:rPr>
              <w:t>мессенджере</w:t>
            </w:r>
            <w:proofErr w:type="spellEnd"/>
            <w:r w:rsidRPr="008D615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proofErr w:type="spellStart"/>
            <w:r w:rsidRPr="008D6159">
              <w:rPr>
                <w:rFonts w:ascii="Times New Roman" w:eastAsia="Times New Roman" w:hAnsi="Times New Roman"/>
                <w:lang w:eastAsia="ar-SA"/>
              </w:rPr>
              <w:t>Trade</w:t>
            </w:r>
            <w:proofErr w:type="spellEnd"/>
            <w:r w:rsidRPr="008D615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proofErr w:type="spellStart"/>
            <w:r w:rsidRPr="008D6159">
              <w:rPr>
                <w:rFonts w:ascii="Times New Roman" w:eastAsia="Times New Roman" w:hAnsi="Times New Roman"/>
                <w:lang w:eastAsia="ar-SA"/>
              </w:rPr>
              <w:t>Manager</w:t>
            </w:r>
            <w:proofErr w:type="spellEnd"/>
            <w:r w:rsidRPr="008D6159">
              <w:rPr>
                <w:rFonts w:ascii="Times New Roman" w:eastAsia="Times New Roman" w:hAnsi="Times New Roman"/>
                <w:lang w:eastAsia="ar-SA"/>
              </w:rPr>
              <w:t xml:space="preserve"> и на электронную почту, прикреплённую к аккаунту получателя услуги. Срок обработки заявок не должен превышать 24 часа;</w:t>
            </w:r>
          </w:p>
          <w:p w14:paraId="091E45AC" w14:textId="77777777" w:rsidR="008D6159" w:rsidRPr="008D6159" w:rsidRDefault="008D6159" w:rsidP="008D6159">
            <w:pPr>
              <w:pStyle w:val="afffe"/>
              <w:numPr>
                <w:ilvl w:val="0"/>
                <w:numId w:val="37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8D6159">
              <w:rPr>
                <w:rFonts w:ascii="Times New Roman" w:eastAsia="Times New Roman" w:hAnsi="Times New Roman"/>
                <w:lang w:eastAsia="ar-SA"/>
              </w:rPr>
              <w:t>продвижение продукции получателя услуги в рамках акций, организованных на площадке Alibaba.com, и среди клиентов и партнеров исполнителя;</w:t>
            </w:r>
          </w:p>
          <w:p w14:paraId="69638976" w14:textId="77777777" w:rsidR="008D6159" w:rsidRPr="008D6159" w:rsidRDefault="008D6159" w:rsidP="008D6159">
            <w:pPr>
              <w:pStyle w:val="afffe"/>
              <w:numPr>
                <w:ilvl w:val="0"/>
                <w:numId w:val="37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8D6159">
              <w:rPr>
                <w:rFonts w:ascii="Times New Roman" w:eastAsia="Times New Roman" w:hAnsi="Times New Roman"/>
                <w:lang w:eastAsia="ar-SA"/>
              </w:rPr>
              <w:t>обработка целевых и нецелевых запросов, взаимодействие с отделом продаж получателя услуги;</w:t>
            </w:r>
          </w:p>
          <w:p w14:paraId="2A9D53A1" w14:textId="77777777" w:rsidR="008D6159" w:rsidRPr="008D6159" w:rsidRDefault="008D6159" w:rsidP="008D6159">
            <w:pPr>
              <w:pStyle w:val="afffe"/>
              <w:numPr>
                <w:ilvl w:val="0"/>
                <w:numId w:val="37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8D6159">
              <w:rPr>
                <w:rFonts w:ascii="Times New Roman" w:eastAsia="Times New Roman" w:hAnsi="Times New Roman"/>
                <w:lang w:eastAsia="ar-SA"/>
              </w:rPr>
              <w:lastRenderedPageBreak/>
              <w:t>формирование таблицы с контактными данными всех контрагентов, от которых поступали заявки или которым отправлено коммерческое предложение;</w:t>
            </w:r>
          </w:p>
          <w:p w14:paraId="709E0035" w14:textId="77777777" w:rsidR="008D6159" w:rsidRPr="008D6159" w:rsidRDefault="008D6159" w:rsidP="008D6159">
            <w:pPr>
              <w:pStyle w:val="afffe"/>
              <w:numPr>
                <w:ilvl w:val="0"/>
                <w:numId w:val="37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8D6159">
              <w:rPr>
                <w:rFonts w:ascii="Times New Roman" w:eastAsia="Times New Roman" w:hAnsi="Times New Roman"/>
                <w:lang w:eastAsia="ar-SA"/>
              </w:rPr>
              <w:t>анализ и корректирование ключевых слов;</w:t>
            </w:r>
          </w:p>
          <w:p w14:paraId="787ADE59" w14:textId="77777777" w:rsidR="008D6159" w:rsidRPr="008D6159" w:rsidRDefault="008D6159" w:rsidP="008D6159">
            <w:pPr>
              <w:pStyle w:val="afffe"/>
              <w:numPr>
                <w:ilvl w:val="0"/>
                <w:numId w:val="37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8D6159">
              <w:rPr>
                <w:rFonts w:ascii="Times New Roman" w:eastAsia="Times New Roman" w:hAnsi="Times New Roman"/>
                <w:lang w:eastAsia="ar-SA"/>
              </w:rPr>
              <w:t>аудит и оптимизация карточек товара;</w:t>
            </w:r>
          </w:p>
          <w:p w14:paraId="1CB0E828" w14:textId="77777777" w:rsidR="008D6159" w:rsidRPr="008D6159" w:rsidRDefault="008D6159" w:rsidP="008D6159">
            <w:pPr>
              <w:pStyle w:val="afffe"/>
              <w:numPr>
                <w:ilvl w:val="0"/>
                <w:numId w:val="37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8D6159">
              <w:rPr>
                <w:rFonts w:ascii="Times New Roman" w:eastAsia="Times New Roman" w:hAnsi="Times New Roman"/>
                <w:lang w:eastAsia="ar-SA"/>
              </w:rPr>
              <w:t>аудит фото и видеоматериалов;</w:t>
            </w:r>
          </w:p>
          <w:p w14:paraId="49C708B1" w14:textId="77777777" w:rsidR="008D6159" w:rsidRPr="008D6159" w:rsidRDefault="008D6159" w:rsidP="008D6159">
            <w:pPr>
              <w:pStyle w:val="afffe"/>
              <w:numPr>
                <w:ilvl w:val="0"/>
                <w:numId w:val="37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8D6159">
              <w:rPr>
                <w:rFonts w:ascii="Times New Roman" w:eastAsia="Times New Roman" w:hAnsi="Times New Roman"/>
                <w:lang w:eastAsia="ar-SA"/>
              </w:rPr>
              <w:t>работа с дубликатами карточек (удаление, коррекция);</w:t>
            </w:r>
          </w:p>
          <w:p w14:paraId="73A5570C" w14:textId="77777777" w:rsidR="008D6159" w:rsidRPr="008D6159" w:rsidRDefault="008D6159" w:rsidP="008D6159">
            <w:pPr>
              <w:pStyle w:val="afffe"/>
              <w:numPr>
                <w:ilvl w:val="0"/>
                <w:numId w:val="37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8D6159">
              <w:rPr>
                <w:rFonts w:ascii="Times New Roman" w:eastAsia="Times New Roman" w:hAnsi="Times New Roman"/>
                <w:lang w:eastAsia="ar-SA"/>
              </w:rPr>
              <w:t>дублирование карточек товара;</w:t>
            </w:r>
          </w:p>
          <w:p w14:paraId="29096504" w14:textId="77777777" w:rsidR="008D6159" w:rsidRPr="008D6159" w:rsidRDefault="008D6159" w:rsidP="008D6159">
            <w:pPr>
              <w:pStyle w:val="afffe"/>
              <w:numPr>
                <w:ilvl w:val="0"/>
                <w:numId w:val="37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8D6159">
              <w:rPr>
                <w:rFonts w:ascii="Times New Roman" w:eastAsia="Times New Roman" w:hAnsi="Times New Roman"/>
                <w:lang w:eastAsia="ar-SA"/>
              </w:rPr>
              <w:t>работа с карточками с низкой выдачей;</w:t>
            </w:r>
          </w:p>
          <w:p w14:paraId="056BF752" w14:textId="72FC4923" w:rsidR="008E6B4B" w:rsidRPr="008D6159" w:rsidRDefault="008D6159" w:rsidP="008D6159">
            <w:pPr>
              <w:pStyle w:val="afffe"/>
              <w:numPr>
                <w:ilvl w:val="0"/>
                <w:numId w:val="37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8D6159">
              <w:rPr>
                <w:rFonts w:ascii="Times New Roman" w:eastAsia="Times New Roman" w:hAnsi="Times New Roman"/>
                <w:lang w:eastAsia="ar-SA"/>
              </w:rPr>
              <w:t>предоставление ежемесячного сервисного отчета.</w:t>
            </w:r>
          </w:p>
        </w:tc>
      </w:tr>
      <w:tr w:rsidR="008E6B4B" w:rsidRPr="00B44B37" w14:paraId="08F67EA3" w14:textId="77777777" w:rsidTr="00EF1932">
        <w:tc>
          <w:tcPr>
            <w:tcW w:w="3471" w:type="dxa"/>
          </w:tcPr>
          <w:p w14:paraId="6840813A" w14:textId="77777777" w:rsidR="008E6B4B" w:rsidRPr="00B44B37" w:rsidRDefault="008E6B4B" w:rsidP="008E6B4B">
            <w:pPr>
              <w:tabs>
                <w:tab w:val="left" w:pos="2385"/>
              </w:tabs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B44B37">
              <w:rPr>
                <w:rFonts w:ascii="Times New Roman" w:hAnsi="Times New Roman"/>
                <w:lang w:eastAsia="ar-SA"/>
              </w:rPr>
              <w:lastRenderedPageBreak/>
              <w:t>Отчетность об указанных услугах</w:t>
            </w:r>
          </w:p>
        </w:tc>
        <w:tc>
          <w:tcPr>
            <w:tcW w:w="1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5D56" w14:textId="77777777" w:rsidR="00B44B37" w:rsidRPr="00A1156E" w:rsidRDefault="00B44B37" w:rsidP="00A1156E">
            <w:pPr>
              <w:spacing w:after="0"/>
              <w:rPr>
                <w:rFonts w:ascii="Times New Roman" w:hAnsi="Times New Roman"/>
                <w:lang w:eastAsia="ar-SA"/>
              </w:rPr>
            </w:pPr>
            <w:r w:rsidRPr="00A1156E">
              <w:rPr>
                <w:rFonts w:ascii="Times New Roman" w:hAnsi="Times New Roman"/>
                <w:lang w:eastAsia="ar-SA"/>
              </w:rPr>
              <w:t>Отчетные документы:</w:t>
            </w:r>
          </w:p>
          <w:p w14:paraId="4480B9CE" w14:textId="77777777" w:rsidR="008D6159" w:rsidRPr="008D6159" w:rsidRDefault="008D6159" w:rsidP="008D6159">
            <w:pPr>
              <w:spacing w:after="0"/>
              <w:rPr>
                <w:rFonts w:ascii="Times New Roman" w:hAnsi="Times New Roman"/>
                <w:lang w:eastAsia="ar-SA"/>
              </w:rPr>
            </w:pPr>
            <w:r w:rsidRPr="008D6159">
              <w:rPr>
                <w:rFonts w:ascii="Times New Roman" w:hAnsi="Times New Roman"/>
                <w:lang w:eastAsia="ar-SA"/>
              </w:rPr>
              <w:t>1. Акт о публикации товаров;</w:t>
            </w:r>
          </w:p>
          <w:p w14:paraId="1964FAF1" w14:textId="77777777" w:rsidR="008D6159" w:rsidRPr="008D6159" w:rsidRDefault="008D6159" w:rsidP="008D6159">
            <w:pPr>
              <w:spacing w:after="0"/>
              <w:rPr>
                <w:rFonts w:ascii="Times New Roman" w:hAnsi="Times New Roman"/>
                <w:lang w:eastAsia="ar-SA"/>
              </w:rPr>
            </w:pPr>
            <w:r w:rsidRPr="008D6159">
              <w:rPr>
                <w:rFonts w:ascii="Times New Roman" w:hAnsi="Times New Roman"/>
                <w:lang w:eastAsia="ar-SA"/>
              </w:rPr>
              <w:t>2. Акт оказанных услуг;</w:t>
            </w:r>
          </w:p>
          <w:p w14:paraId="51FBA0A1" w14:textId="77777777" w:rsidR="008D6159" w:rsidRPr="008D6159" w:rsidRDefault="008D6159" w:rsidP="008D6159">
            <w:pPr>
              <w:spacing w:after="0"/>
              <w:rPr>
                <w:rFonts w:ascii="Times New Roman" w:hAnsi="Times New Roman"/>
                <w:lang w:eastAsia="ar-SA"/>
              </w:rPr>
            </w:pPr>
            <w:r w:rsidRPr="008D6159">
              <w:rPr>
                <w:rFonts w:ascii="Times New Roman" w:hAnsi="Times New Roman"/>
                <w:lang w:eastAsia="ar-SA"/>
              </w:rPr>
              <w:t>3. Информационно-аналитический отчет, содержащий наименование исполнителя, номер и дату договора, наименование услуги, краткую информацию об оказанной услуге в соответствии с техническим заданием и условиями заключенного договора. Отчет должен быть подписан руководителем или уполномоченным лицом и заверен печатью исполнителя. В составе отчета обязательно должны быть представлены:</w:t>
            </w:r>
          </w:p>
          <w:p w14:paraId="3D4E195B" w14:textId="77777777" w:rsidR="008D6159" w:rsidRPr="008D6159" w:rsidRDefault="008D6159" w:rsidP="008D6159">
            <w:pPr>
              <w:spacing w:after="0"/>
              <w:rPr>
                <w:rFonts w:ascii="Times New Roman" w:hAnsi="Times New Roman"/>
                <w:lang w:eastAsia="ar-SA"/>
              </w:rPr>
            </w:pPr>
            <w:r w:rsidRPr="008D6159">
              <w:rPr>
                <w:rFonts w:ascii="Times New Roman" w:hAnsi="Times New Roman"/>
                <w:lang w:eastAsia="ar-SA"/>
              </w:rPr>
              <w:t>3.1. Скриншоты созданной электронной витрины получателя услуг;</w:t>
            </w:r>
          </w:p>
          <w:p w14:paraId="782F7BDE" w14:textId="77777777" w:rsidR="008D6159" w:rsidRPr="008D6159" w:rsidRDefault="008D6159" w:rsidP="008D6159">
            <w:pPr>
              <w:spacing w:after="0"/>
              <w:rPr>
                <w:rFonts w:ascii="Times New Roman" w:hAnsi="Times New Roman"/>
                <w:lang w:eastAsia="ar-SA"/>
              </w:rPr>
            </w:pPr>
            <w:r w:rsidRPr="008D6159">
              <w:rPr>
                <w:rFonts w:ascii="Times New Roman" w:hAnsi="Times New Roman"/>
                <w:lang w:eastAsia="ar-SA"/>
              </w:rPr>
              <w:t>3.2. Скриншоты созданного мини-сайта получателя услуг с заполненным профилем компании;</w:t>
            </w:r>
          </w:p>
          <w:p w14:paraId="50AFDC3F" w14:textId="77777777" w:rsidR="008D6159" w:rsidRPr="008D6159" w:rsidRDefault="008D6159" w:rsidP="008D6159">
            <w:pPr>
              <w:spacing w:after="0"/>
              <w:rPr>
                <w:rFonts w:ascii="Times New Roman" w:hAnsi="Times New Roman"/>
                <w:lang w:eastAsia="ar-SA"/>
              </w:rPr>
            </w:pPr>
            <w:r w:rsidRPr="008D6159">
              <w:rPr>
                <w:rFonts w:ascii="Times New Roman" w:hAnsi="Times New Roman"/>
                <w:lang w:eastAsia="ar-SA"/>
              </w:rPr>
              <w:t>3.3. Скриншоты созданных товарных карточек получателя услуг;</w:t>
            </w:r>
          </w:p>
          <w:p w14:paraId="05A14C9C" w14:textId="78DC87F4" w:rsidR="008D6159" w:rsidRPr="008D6159" w:rsidRDefault="008D6159" w:rsidP="008D6159">
            <w:pPr>
              <w:spacing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3.4. </w:t>
            </w:r>
            <w:r w:rsidRPr="008D6159">
              <w:rPr>
                <w:rFonts w:ascii="Times New Roman" w:hAnsi="Times New Roman"/>
                <w:lang w:eastAsia="ar-SA"/>
              </w:rPr>
              <w:t>Скриншоты заявок на странице получателя услуг и ответов на них, деловой переписки с покупателями;</w:t>
            </w:r>
          </w:p>
          <w:p w14:paraId="1804A97B" w14:textId="77777777" w:rsidR="008D6159" w:rsidRPr="008D6159" w:rsidRDefault="008D6159" w:rsidP="008D6159">
            <w:pPr>
              <w:spacing w:after="0"/>
              <w:rPr>
                <w:rFonts w:ascii="Times New Roman" w:hAnsi="Times New Roman"/>
                <w:lang w:eastAsia="ar-SA"/>
              </w:rPr>
            </w:pPr>
            <w:r w:rsidRPr="008D6159">
              <w:rPr>
                <w:rFonts w:ascii="Times New Roman" w:hAnsi="Times New Roman"/>
                <w:lang w:eastAsia="ar-SA"/>
              </w:rPr>
              <w:t xml:space="preserve">3.5. </w:t>
            </w:r>
            <w:proofErr w:type="gramStart"/>
            <w:r w:rsidRPr="008D6159">
              <w:rPr>
                <w:rFonts w:ascii="Times New Roman" w:hAnsi="Times New Roman"/>
                <w:lang w:eastAsia="ar-SA"/>
              </w:rPr>
              <w:t>Фотографии личной встречи или скриншоты с проведенной видео-конференции по обучению сотрудника получателя услуг;</w:t>
            </w:r>
            <w:proofErr w:type="gramEnd"/>
          </w:p>
          <w:p w14:paraId="3990F43C" w14:textId="05E69EFE" w:rsidR="008E6B4B" w:rsidRPr="00B44B37" w:rsidRDefault="008D6159" w:rsidP="008D6159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8D6159">
              <w:rPr>
                <w:rFonts w:ascii="Times New Roman" w:hAnsi="Times New Roman"/>
                <w:lang w:eastAsia="ar-SA"/>
              </w:rPr>
              <w:t xml:space="preserve">3.6. Таблица с контактными данными всех контрагентов, от которых поступали заявки или которым отправлено коммерческое </w:t>
            </w:r>
            <w:proofErr w:type="spellStart"/>
            <w:r w:rsidRPr="008D6159">
              <w:rPr>
                <w:rFonts w:ascii="Times New Roman" w:hAnsi="Times New Roman"/>
                <w:lang w:eastAsia="ar-SA"/>
              </w:rPr>
              <w:t>предложение</w:t>
            </w:r>
            <w:proofErr w:type="gramStart"/>
            <w:r w:rsidRPr="008D6159">
              <w:rPr>
                <w:rFonts w:ascii="Times New Roman" w:hAnsi="Times New Roman"/>
                <w:lang w:eastAsia="ar-SA"/>
              </w:rPr>
              <w:t>.</w:t>
            </w:r>
            <w:r w:rsidR="00175B7E" w:rsidRPr="00A1156E">
              <w:rPr>
                <w:rFonts w:ascii="Times New Roman" w:hAnsi="Times New Roman"/>
                <w:lang w:eastAsia="ar-SA"/>
              </w:rPr>
              <w:t>В</w:t>
            </w:r>
            <w:proofErr w:type="gramEnd"/>
            <w:r w:rsidR="00175B7E" w:rsidRPr="00A1156E">
              <w:rPr>
                <w:rFonts w:ascii="Times New Roman" w:hAnsi="Times New Roman"/>
                <w:lang w:eastAsia="ar-SA"/>
              </w:rPr>
              <w:t>се</w:t>
            </w:r>
            <w:proofErr w:type="spellEnd"/>
            <w:r w:rsidR="00175B7E" w:rsidRPr="00A1156E">
              <w:rPr>
                <w:rFonts w:ascii="Times New Roman" w:hAnsi="Times New Roman"/>
                <w:lang w:eastAsia="ar-SA"/>
              </w:rPr>
              <w:t xml:space="preserve"> отчётные документы представляются в бумажном виде и на электронном носителе. Отчетные документы, представляемые в бумажном виде, должны быть заверены уполномоченным лицом.</w:t>
            </w:r>
          </w:p>
        </w:tc>
      </w:tr>
    </w:tbl>
    <w:p w14:paraId="31A8EF2A" w14:textId="38EBF699" w:rsidR="004130A9" w:rsidRDefault="004130A9" w:rsidP="00534667">
      <w:pPr>
        <w:autoSpaceDE w:val="0"/>
        <w:autoSpaceDN w:val="0"/>
        <w:adjustRightInd w:val="0"/>
        <w:spacing w:after="0" w:line="240" w:lineRule="exact"/>
      </w:pPr>
    </w:p>
    <w:p w14:paraId="4F602B57" w14:textId="77777777" w:rsidR="004130A9" w:rsidRDefault="004130A9" w:rsidP="00534667">
      <w:pPr>
        <w:autoSpaceDE w:val="0"/>
        <w:autoSpaceDN w:val="0"/>
        <w:adjustRightInd w:val="0"/>
        <w:spacing w:after="0" w:line="240" w:lineRule="exact"/>
      </w:pPr>
    </w:p>
    <w:p w14:paraId="41A51820" w14:textId="77777777" w:rsidR="00CA31B8" w:rsidRDefault="00CA31B8" w:rsidP="00534667">
      <w:pPr>
        <w:autoSpaceDE w:val="0"/>
        <w:autoSpaceDN w:val="0"/>
        <w:adjustRightInd w:val="0"/>
        <w:spacing w:after="0" w:line="240" w:lineRule="exact"/>
      </w:pPr>
    </w:p>
    <w:p w14:paraId="2BEB71DE" w14:textId="02D5081E" w:rsidR="00CA31B8" w:rsidRPr="00D828A4" w:rsidRDefault="00CA31B8" w:rsidP="00534667">
      <w:pPr>
        <w:autoSpaceDE w:val="0"/>
        <w:autoSpaceDN w:val="0"/>
        <w:adjustRightInd w:val="0"/>
        <w:spacing w:after="0" w:line="240" w:lineRule="exact"/>
        <w:sectPr w:rsidR="00CA31B8" w:rsidRPr="00D828A4" w:rsidSect="003633D0">
          <w:pgSz w:w="16838" w:h="11906" w:orient="landscape"/>
          <w:pgMar w:top="426" w:right="1134" w:bottom="567" w:left="567" w:header="709" w:footer="709" w:gutter="0"/>
          <w:cols w:space="708"/>
          <w:docGrid w:linePitch="360"/>
        </w:sectPr>
      </w:pPr>
    </w:p>
    <w:p w14:paraId="027C1551" w14:textId="77777777" w:rsidR="00EB0AF1" w:rsidRPr="00D828A4" w:rsidRDefault="00EB0AF1" w:rsidP="00F41EEE">
      <w:pPr>
        <w:pStyle w:val="11"/>
        <w:spacing w:before="0" w:after="0" w:line="192" w:lineRule="auto"/>
        <w:jc w:val="both"/>
        <w:rPr>
          <w:rFonts w:ascii="Times New Roman" w:hAnsi="Times New Roman"/>
          <w:szCs w:val="24"/>
        </w:rPr>
      </w:pPr>
      <w:r w:rsidRPr="00D828A4">
        <w:rPr>
          <w:rFonts w:ascii="Times New Roman" w:hAnsi="Times New Roman"/>
          <w:szCs w:val="24"/>
        </w:rPr>
        <w:lastRenderedPageBreak/>
        <w:t xml:space="preserve">РАЗДЕЛ </w:t>
      </w:r>
      <w:r w:rsidR="00B84B86" w:rsidRPr="00D828A4">
        <w:rPr>
          <w:rFonts w:ascii="Times New Roman" w:hAnsi="Times New Roman"/>
          <w:szCs w:val="24"/>
          <w:lang w:val="en-US"/>
        </w:rPr>
        <w:t>I</w:t>
      </w:r>
      <w:r w:rsidR="00D93DC7" w:rsidRPr="00D828A4">
        <w:rPr>
          <w:rFonts w:ascii="Times New Roman" w:hAnsi="Times New Roman"/>
          <w:szCs w:val="24"/>
          <w:lang w:val="en-US"/>
        </w:rPr>
        <w:t>I</w:t>
      </w:r>
      <w:r w:rsidR="00B84B86" w:rsidRPr="00D828A4">
        <w:rPr>
          <w:rFonts w:ascii="Times New Roman" w:hAnsi="Times New Roman"/>
          <w:szCs w:val="24"/>
          <w:lang w:val="en-US"/>
        </w:rPr>
        <w:t>I</w:t>
      </w:r>
      <w:r w:rsidRPr="00D828A4">
        <w:rPr>
          <w:rFonts w:ascii="Times New Roman" w:hAnsi="Times New Roman"/>
          <w:szCs w:val="24"/>
        </w:rPr>
        <w:t xml:space="preserve">. ОБРАЗЦЫ ФОРМ, ПРЕДСТАВЛЯЕМЫХ В СОСТАВЕ ЗАЯВКИ НА УЧАСТИЕ В </w:t>
      </w:r>
      <w:bookmarkEnd w:id="24"/>
      <w:r w:rsidR="00767AEB" w:rsidRPr="00D828A4">
        <w:rPr>
          <w:rFonts w:ascii="Times New Roman" w:hAnsi="Times New Roman"/>
          <w:szCs w:val="24"/>
        </w:rPr>
        <w:t>ЗАПРОСЕ ПРЕДЛОЖЕНИЙ</w:t>
      </w:r>
      <w:bookmarkEnd w:id="25"/>
    </w:p>
    <w:p w14:paraId="6D4A695D" w14:textId="77777777" w:rsidR="00EB0AF1" w:rsidRPr="00D828A4" w:rsidRDefault="00EB0AF1" w:rsidP="00F41EEE">
      <w:pPr>
        <w:pStyle w:val="24"/>
        <w:spacing w:after="0" w:line="192" w:lineRule="auto"/>
        <w:jc w:val="both"/>
        <w:rPr>
          <w:rFonts w:ascii="Times New Roman" w:hAnsi="Times New Roman"/>
          <w:sz w:val="24"/>
          <w:szCs w:val="24"/>
        </w:rPr>
      </w:pPr>
      <w:bookmarkStart w:id="26" w:name="_Toc125778470"/>
      <w:bookmarkStart w:id="27" w:name="_Toc125786997"/>
      <w:bookmarkStart w:id="28" w:name="_Toc125787078"/>
    </w:p>
    <w:p w14:paraId="5AB903AE" w14:textId="77777777" w:rsidR="00116314" w:rsidRDefault="00310E64" w:rsidP="00F41EEE">
      <w:pPr>
        <w:pStyle w:val="24"/>
        <w:spacing w:after="0" w:line="192" w:lineRule="auto"/>
        <w:jc w:val="both"/>
        <w:rPr>
          <w:rFonts w:ascii="Times New Roman" w:hAnsi="Times New Roman"/>
          <w:sz w:val="24"/>
          <w:szCs w:val="24"/>
        </w:rPr>
      </w:pPr>
      <w:r w:rsidRPr="00D828A4">
        <w:rPr>
          <w:rFonts w:ascii="Times New Roman" w:hAnsi="Times New Roman"/>
          <w:sz w:val="24"/>
          <w:szCs w:val="24"/>
        </w:rPr>
        <w:t xml:space="preserve">ФОРМА 1. </w:t>
      </w:r>
    </w:p>
    <w:p w14:paraId="06CF148A" w14:textId="77777777" w:rsidR="00116314" w:rsidRDefault="00116314" w:rsidP="00F41EEE">
      <w:pPr>
        <w:pStyle w:val="24"/>
        <w:spacing w:after="0" w:line="192" w:lineRule="auto"/>
        <w:jc w:val="both"/>
        <w:rPr>
          <w:rFonts w:ascii="Times New Roman" w:hAnsi="Times New Roman"/>
          <w:caps/>
          <w:sz w:val="24"/>
          <w:szCs w:val="24"/>
        </w:rPr>
      </w:pPr>
    </w:p>
    <w:p w14:paraId="51539BF1" w14:textId="77777777" w:rsidR="00310E64" w:rsidRPr="00D828A4" w:rsidRDefault="00310E64" w:rsidP="00F41EEE">
      <w:pPr>
        <w:pStyle w:val="24"/>
        <w:spacing w:after="0" w:line="192" w:lineRule="auto"/>
        <w:jc w:val="both"/>
        <w:rPr>
          <w:rFonts w:ascii="Times New Roman" w:hAnsi="Times New Roman"/>
          <w:sz w:val="24"/>
          <w:szCs w:val="24"/>
        </w:rPr>
      </w:pPr>
    </w:p>
    <w:p w14:paraId="0F925408" w14:textId="77777777" w:rsidR="00CF1078" w:rsidRPr="002D0133" w:rsidRDefault="00CF1078" w:rsidP="00CF1078">
      <w:pPr>
        <w:spacing w:after="0"/>
        <w:contextualSpacing/>
        <w:jc w:val="center"/>
        <w:rPr>
          <w:rFonts w:eastAsia="Calibri"/>
          <w:b/>
          <w:sz w:val="28"/>
          <w:szCs w:val="28"/>
        </w:rPr>
      </w:pPr>
      <w:bookmarkStart w:id="29" w:name="_Toc342035837"/>
      <w:bookmarkStart w:id="30" w:name="_Toc121292706"/>
      <w:bookmarkStart w:id="31" w:name="_Toc125778472"/>
      <w:bookmarkStart w:id="32" w:name="_Toc125786999"/>
      <w:bookmarkStart w:id="33" w:name="_Toc125787080"/>
      <w:bookmarkStart w:id="34" w:name="_Toc125803204"/>
      <w:bookmarkStart w:id="35" w:name="_Toc125892487"/>
      <w:bookmarkEnd w:id="26"/>
      <w:bookmarkEnd w:id="27"/>
      <w:bookmarkEnd w:id="28"/>
      <w:r w:rsidRPr="002D0133">
        <w:rPr>
          <w:rFonts w:eastAsia="Calibri"/>
          <w:b/>
          <w:sz w:val="28"/>
          <w:szCs w:val="28"/>
        </w:rPr>
        <w:t>ФОРМА ЗАЯВКИ НА УЧАСТИЕ В КОНКУРСЕ</w:t>
      </w:r>
    </w:p>
    <w:p w14:paraId="7BAE6476" w14:textId="77777777" w:rsidR="00CF1078" w:rsidRPr="002D0133" w:rsidRDefault="00CF1078" w:rsidP="00CF1078">
      <w:pPr>
        <w:spacing w:after="0"/>
        <w:contextualSpacing/>
        <w:jc w:val="center"/>
        <w:rPr>
          <w:rFonts w:eastAsia="Calibri"/>
          <w:b/>
          <w:sz w:val="28"/>
          <w:szCs w:val="28"/>
        </w:rPr>
      </w:pPr>
      <w:r w:rsidRPr="002D0133">
        <w:rPr>
          <w:rFonts w:eastAsia="Calibri"/>
          <w:b/>
          <w:sz w:val="28"/>
          <w:szCs w:val="28"/>
        </w:rPr>
        <w:t>Заявка на участие в конкурсе</w:t>
      </w:r>
    </w:p>
    <w:p w14:paraId="6C50ED7D" w14:textId="77777777" w:rsidR="00CF1078" w:rsidRPr="002D0133" w:rsidRDefault="00CF1078" w:rsidP="00CF1078">
      <w:pPr>
        <w:autoSpaceDE w:val="0"/>
        <w:autoSpaceDN w:val="0"/>
        <w:adjustRightInd w:val="0"/>
        <w:spacing w:after="0"/>
        <w:rPr>
          <w:rFonts w:eastAsia="Calibri"/>
          <w:color w:val="000000"/>
          <w:sz w:val="28"/>
          <w:szCs w:val="28"/>
        </w:rPr>
      </w:pPr>
      <w:r w:rsidRPr="002D0133">
        <w:rPr>
          <w:rFonts w:eastAsia="Calibri"/>
          <w:color w:val="000000"/>
          <w:sz w:val="28"/>
          <w:szCs w:val="28"/>
        </w:rPr>
        <w:t xml:space="preserve">Дата __________________ </w:t>
      </w:r>
    </w:p>
    <w:p w14:paraId="77B3C087" w14:textId="77777777" w:rsidR="00CF1078" w:rsidRPr="002D0133" w:rsidRDefault="00CF1078" w:rsidP="00CF1078">
      <w:pPr>
        <w:autoSpaceDE w:val="0"/>
        <w:autoSpaceDN w:val="0"/>
        <w:adjustRightInd w:val="0"/>
        <w:spacing w:after="0"/>
        <w:rPr>
          <w:rFonts w:eastAsia="Calibri"/>
          <w:color w:val="000000"/>
          <w:sz w:val="28"/>
          <w:szCs w:val="28"/>
        </w:rPr>
      </w:pPr>
      <w:r w:rsidRPr="002D0133">
        <w:rPr>
          <w:rFonts w:eastAsia="Calibri"/>
          <w:color w:val="000000"/>
          <w:sz w:val="28"/>
          <w:szCs w:val="28"/>
        </w:rPr>
        <w:t xml:space="preserve">исх. номер__________________ </w:t>
      </w:r>
    </w:p>
    <w:p w14:paraId="45EDFF71" w14:textId="77777777" w:rsidR="00CF1078" w:rsidRPr="002D0133" w:rsidRDefault="00CF1078" w:rsidP="00CF1078">
      <w:pPr>
        <w:spacing w:after="0"/>
        <w:contextualSpacing/>
        <w:jc w:val="center"/>
        <w:rPr>
          <w:rFonts w:eastAsia="Calibri"/>
          <w:b/>
          <w:sz w:val="28"/>
          <w:szCs w:val="28"/>
        </w:rPr>
      </w:pPr>
    </w:p>
    <w:p w14:paraId="566D6A64" w14:textId="77777777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 xml:space="preserve">на право заключения с некоммерческой организацией "Пермский фонд развития  предпринимательства" (далее – Фонд, Заказчик) договора </w:t>
      </w:r>
      <w:proofErr w:type="gramStart"/>
      <w:r w:rsidRPr="002D0133">
        <w:rPr>
          <w:rFonts w:eastAsia="Calibri"/>
          <w:sz w:val="28"/>
          <w:szCs w:val="28"/>
        </w:rPr>
        <w:t>на</w:t>
      </w:r>
      <w:proofErr w:type="gramEnd"/>
      <w:r w:rsidRPr="002D0133">
        <w:rPr>
          <w:rFonts w:eastAsia="Calibri"/>
          <w:sz w:val="28"/>
          <w:szCs w:val="28"/>
        </w:rPr>
        <w:t xml:space="preserve"> </w:t>
      </w:r>
    </w:p>
    <w:p w14:paraId="3E975E16" w14:textId="77777777" w:rsidR="00CF1078" w:rsidRPr="002D0133" w:rsidRDefault="00CF1078" w:rsidP="00CF1078">
      <w:pPr>
        <w:spacing w:after="0"/>
        <w:contextualSpacing/>
        <w:jc w:val="center"/>
        <w:rPr>
          <w:rFonts w:eastAsia="Calibri"/>
          <w:i/>
          <w:sz w:val="28"/>
          <w:szCs w:val="28"/>
        </w:rPr>
      </w:pPr>
      <w:r w:rsidRPr="002D0133">
        <w:rPr>
          <w:rFonts w:eastAsia="Calibri"/>
          <w:i/>
          <w:sz w:val="28"/>
          <w:szCs w:val="28"/>
        </w:rPr>
        <w:t>предмет договора</w:t>
      </w:r>
    </w:p>
    <w:p w14:paraId="50015113" w14:textId="77777777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 xml:space="preserve">1) Изучив Извещение о проведении конкурса от </w:t>
      </w:r>
      <w:r w:rsidRPr="002D0133">
        <w:rPr>
          <w:rFonts w:eastAsia="Calibri"/>
          <w:b/>
          <w:sz w:val="28"/>
          <w:szCs w:val="28"/>
          <w:u w:val="single"/>
        </w:rPr>
        <w:t>_____</w:t>
      </w:r>
      <w:r w:rsidRPr="002D0133">
        <w:rPr>
          <w:rFonts w:eastAsia="Calibri"/>
          <w:sz w:val="28"/>
          <w:szCs w:val="28"/>
        </w:rPr>
        <w:t xml:space="preserve"> и документацию о закупке на право заключения вышеупомянутого договора, и принимая установленные в них требования и условия, сообщаем о себе следующие сведения: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281"/>
      </w:tblGrid>
      <w:tr w:rsidR="00CF1078" w:rsidRPr="002D0133" w14:paraId="4CDF0CF4" w14:textId="77777777" w:rsidTr="003C6CC4">
        <w:tc>
          <w:tcPr>
            <w:tcW w:w="4928" w:type="dxa"/>
            <w:shd w:val="clear" w:color="auto" w:fill="auto"/>
          </w:tcPr>
          <w:p w14:paraId="5D9032FF" w14:textId="77777777" w:rsidR="00CF1078" w:rsidRPr="00824A0E" w:rsidRDefault="00CF1078" w:rsidP="003C6CC4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824A0E">
              <w:rPr>
                <w:color w:val="000000"/>
                <w:sz w:val="28"/>
                <w:szCs w:val="28"/>
              </w:rPr>
              <w:t xml:space="preserve">Наименование юридического лица/фирменное наименование (при наличии), организационно правовая форма / ФИО физического лица </w:t>
            </w:r>
          </w:p>
        </w:tc>
        <w:tc>
          <w:tcPr>
            <w:tcW w:w="4281" w:type="dxa"/>
            <w:shd w:val="clear" w:color="auto" w:fill="auto"/>
          </w:tcPr>
          <w:p w14:paraId="00014C76" w14:textId="77777777" w:rsidR="00CF1078" w:rsidRPr="00824A0E" w:rsidRDefault="00CF1078" w:rsidP="003C6CC4">
            <w:pPr>
              <w:spacing w:after="0"/>
              <w:rPr>
                <w:b/>
                <w:bCs/>
                <w:kern w:val="1"/>
                <w:sz w:val="28"/>
                <w:szCs w:val="28"/>
              </w:rPr>
            </w:pPr>
          </w:p>
        </w:tc>
      </w:tr>
      <w:tr w:rsidR="00CF1078" w:rsidRPr="002D0133" w14:paraId="0F1DEF46" w14:textId="77777777" w:rsidTr="003C6CC4">
        <w:tc>
          <w:tcPr>
            <w:tcW w:w="4928" w:type="dxa"/>
            <w:shd w:val="clear" w:color="auto" w:fill="auto"/>
          </w:tcPr>
          <w:p w14:paraId="2400CE6D" w14:textId="77777777" w:rsidR="00CF1078" w:rsidRPr="00824A0E" w:rsidRDefault="00CF1078" w:rsidP="003C6CC4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824A0E">
              <w:rPr>
                <w:color w:val="000000"/>
                <w:sz w:val="28"/>
                <w:szCs w:val="28"/>
              </w:rPr>
              <w:t xml:space="preserve">Почтовый адрес (место нахождения), </w:t>
            </w:r>
          </w:p>
          <w:p w14:paraId="4DFBEE82" w14:textId="77777777" w:rsidR="00CF1078" w:rsidRPr="00824A0E" w:rsidRDefault="00CF1078" w:rsidP="003C6CC4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824A0E">
              <w:rPr>
                <w:color w:val="000000"/>
                <w:sz w:val="28"/>
                <w:szCs w:val="28"/>
              </w:rPr>
              <w:t xml:space="preserve">юридический адрес (для юридических лиц) </w:t>
            </w:r>
          </w:p>
        </w:tc>
        <w:tc>
          <w:tcPr>
            <w:tcW w:w="4281" w:type="dxa"/>
            <w:shd w:val="clear" w:color="auto" w:fill="auto"/>
          </w:tcPr>
          <w:p w14:paraId="54F9D2EF" w14:textId="77777777" w:rsidR="00CF1078" w:rsidRPr="00824A0E" w:rsidRDefault="00CF1078" w:rsidP="003C6CC4">
            <w:pPr>
              <w:spacing w:after="0"/>
              <w:rPr>
                <w:b/>
                <w:bCs/>
                <w:kern w:val="1"/>
                <w:sz w:val="28"/>
                <w:szCs w:val="28"/>
              </w:rPr>
            </w:pPr>
          </w:p>
        </w:tc>
      </w:tr>
      <w:tr w:rsidR="00CF1078" w:rsidRPr="002D0133" w14:paraId="3B8F4452" w14:textId="77777777" w:rsidTr="003C6CC4">
        <w:tc>
          <w:tcPr>
            <w:tcW w:w="4928" w:type="dxa"/>
            <w:shd w:val="clear" w:color="auto" w:fill="auto"/>
          </w:tcPr>
          <w:p w14:paraId="0A70F8BF" w14:textId="77777777" w:rsidR="00CF1078" w:rsidRPr="00824A0E" w:rsidRDefault="00CF1078" w:rsidP="003C6CC4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824A0E">
              <w:rPr>
                <w:color w:val="000000"/>
                <w:sz w:val="28"/>
                <w:szCs w:val="28"/>
              </w:rPr>
              <w:t>Паспортные данные, место жительства (для физических лиц / индивидуальных предпринимателей)</w:t>
            </w:r>
          </w:p>
        </w:tc>
        <w:tc>
          <w:tcPr>
            <w:tcW w:w="4281" w:type="dxa"/>
            <w:shd w:val="clear" w:color="auto" w:fill="auto"/>
          </w:tcPr>
          <w:p w14:paraId="2B036039" w14:textId="77777777" w:rsidR="00CF1078" w:rsidRPr="00824A0E" w:rsidRDefault="00CF1078" w:rsidP="003C6CC4">
            <w:pPr>
              <w:spacing w:after="0"/>
              <w:rPr>
                <w:b/>
                <w:bCs/>
                <w:kern w:val="1"/>
                <w:sz w:val="28"/>
                <w:szCs w:val="28"/>
              </w:rPr>
            </w:pPr>
          </w:p>
        </w:tc>
      </w:tr>
      <w:tr w:rsidR="00CF1078" w:rsidRPr="002D0133" w14:paraId="730601BA" w14:textId="77777777" w:rsidTr="003C6CC4">
        <w:tc>
          <w:tcPr>
            <w:tcW w:w="4928" w:type="dxa"/>
            <w:shd w:val="clear" w:color="auto" w:fill="auto"/>
          </w:tcPr>
          <w:p w14:paraId="023CE0EC" w14:textId="77777777" w:rsidR="00CF1078" w:rsidRPr="00824A0E" w:rsidRDefault="00CF1078" w:rsidP="003C6CC4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824A0E">
              <w:rPr>
                <w:color w:val="000000"/>
                <w:sz w:val="28"/>
                <w:szCs w:val="28"/>
              </w:rPr>
              <w:t xml:space="preserve">Должность, фамилия, имя, отчество руководителя или уполномоченного лица (для юридических лиц)  </w:t>
            </w:r>
          </w:p>
        </w:tc>
        <w:tc>
          <w:tcPr>
            <w:tcW w:w="4281" w:type="dxa"/>
            <w:shd w:val="clear" w:color="auto" w:fill="auto"/>
          </w:tcPr>
          <w:p w14:paraId="748D7D1F" w14:textId="77777777" w:rsidR="00CF1078" w:rsidRPr="00824A0E" w:rsidRDefault="00CF1078" w:rsidP="003C6CC4">
            <w:pPr>
              <w:spacing w:after="0"/>
              <w:rPr>
                <w:b/>
                <w:bCs/>
                <w:kern w:val="1"/>
                <w:sz w:val="28"/>
                <w:szCs w:val="28"/>
              </w:rPr>
            </w:pPr>
          </w:p>
        </w:tc>
      </w:tr>
      <w:tr w:rsidR="00CF1078" w:rsidRPr="002D0133" w14:paraId="5E7415C2" w14:textId="77777777" w:rsidTr="003C6CC4">
        <w:tc>
          <w:tcPr>
            <w:tcW w:w="4928" w:type="dxa"/>
            <w:shd w:val="clear" w:color="auto" w:fill="auto"/>
          </w:tcPr>
          <w:p w14:paraId="487D29E4" w14:textId="77777777" w:rsidR="00CF1078" w:rsidRPr="00824A0E" w:rsidRDefault="00CF1078" w:rsidP="003C6CC4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824A0E">
              <w:rPr>
                <w:color w:val="000000"/>
                <w:sz w:val="28"/>
                <w:szCs w:val="28"/>
              </w:rPr>
              <w:t xml:space="preserve">Телефон </w:t>
            </w:r>
          </w:p>
        </w:tc>
        <w:tc>
          <w:tcPr>
            <w:tcW w:w="4281" w:type="dxa"/>
            <w:shd w:val="clear" w:color="auto" w:fill="auto"/>
          </w:tcPr>
          <w:p w14:paraId="04BCEA45" w14:textId="77777777" w:rsidR="00CF1078" w:rsidRPr="00824A0E" w:rsidRDefault="00CF1078" w:rsidP="003C6CC4">
            <w:pPr>
              <w:spacing w:after="0"/>
              <w:rPr>
                <w:b/>
                <w:bCs/>
                <w:kern w:val="1"/>
                <w:sz w:val="28"/>
                <w:szCs w:val="28"/>
              </w:rPr>
            </w:pPr>
          </w:p>
        </w:tc>
      </w:tr>
      <w:tr w:rsidR="00CF1078" w:rsidRPr="002D0133" w14:paraId="48799B41" w14:textId="77777777" w:rsidTr="003C6CC4">
        <w:tc>
          <w:tcPr>
            <w:tcW w:w="4928" w:type="dxa"/>
            <w:shd w:val="clear" w:color="auto" w:fill="auto"/>
          </w:tcPr>
          <w:p w14:paraId="26739243" w14:textId="77777777" w:rsidR="00CF1078" w:rsidRPr="00824A0E" w:rsidRDefault="00CF1078" w:rsidP="003C6CC4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824A0E">
              <w:rPr>
                <w:color w:val="000000"/>
                <w:sz w:val="28"/>
                <w:szCs w:val="28"/>
              </w:rPr>
              <w:t xml:space="preserve">Электронная почта, сайт </w:t>
            </w:r>
          </w:p>
        </w:tc>
        <w:tc>
          <w:tcPr>
            <w:tcW w:w="4281" w:type="dxa"/>
            <w:shd w:val="clear" w:color="auto" w:fill="auto"/>
          </w:tcPr>
          <w:p w14:paraId="3ABEE590" w14:textId="77777777" w:rsidR="00CF1078" w:rsidRPr="00824A0E" w:rsidRDefault="00CF1078" w:rsidP="003C6CC4">
            <w:pPr>
              <w:spacing w:after="0"/>
              <w:rPr>
                <w:b/>
                <w:bCs/>
                <w:kern w:val="1"/>
                <w:sz w:val="28"/>
                <w:szCs w:val="28"/>
              </w:rPr>
            </w:pPr>
          </w:p>
        </w:tc>
      </w:tr>
    </w:tbl>
    <w:p w14:paraId="7C45F390" w14:textId="77777777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</w:p>
    <w:p w14:paraId="229DCB2F" w14:textId="77777777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 xml:space="preserve">2) С материалами, содержащимися в конкурсной документации и ее технической частью, влияющими на стоимость товара (работ, услуг) ознакомлены в полном объеме. </w:t>
      </w:r>
    </w:p>
    <w:p w14:paraId="35911BCD" w14:textId="77777777" w:rsidR="009751D7" w:rsidRDefault="00CF1078" w:rsidP="009751D7">
      <w:pPr>
        <w:autoSpaceDE w:val="0"/>
        <w:autoSpaceDN w:val="0"/>
        <w:adjustRightInd w:val="0"/>
        <w:spacing w:after="0"/>
        <w:contextualSpacing/>
        <w:rPr>
          <w:rFonts w:eastAsia="Calibri"/>
          <w:color w:val="000000"/>
          <w:sz w:val="28"/>
          <w:szCs w:val="28"/>
        </w:rPr>
      </w:pPr>
      <w:r w:rsidRPr="002D0133">
        <w:rPr>
          <w:rFonts w:eastAsia="Calibri"/>
          <w:color w:val="000000"/>
          <w:sz w:val="28"/>
          <w:szCs w:val="28"/>
        </w:rPr>
        <w:t xml:space="preserve">3) </w:t>
      </w:r>
      <w:bookmarkStart w:id="36" w:name="_Hlk51315782"/>
      <w:r w:rsidR="009751D7" w:rsidRPr="002D0133">
        <w:rPr>
          <w:rFonts w:eastAsia="Calibri"/>
          <w:color w:val="000000"/>
          <w:sz w:val="28"/>
          <w:szCs w:val="28"/>
        </w:rPr>
        <w:t>Предложение участника конкурса в отношении объекта закупки:</w:t>
      </w:r>
    </w:p>
    <w:p w14:paraId="025F0F3A" w14:textId="3C9F44D7" w:rsidR="00CF1078" w:rsidRPr="008A3C68" w:rsidRDefault="009751D7" w:rsidP="009751D7">
      <w:pPr>
        <w:autoSpaceDE w:val="0"/>
        <w:autoSpaceDN w:val="0"/>
        <w:adjustRightInd w:val="0"/>
        <w:spacing w:after="0"/>
        <w:contextualSpacing/>
        <w:rPr>
          <w:rFonts w:eastAsia="Calibri"/>
          <w:b/>
          <w:bCs/>
          <w:color w:val="000000"/>
          <w:sz w:val="28"/>
          <w:szCs w:val="28"/>
        </w:rPr>
      </w:pPr>
      <w:r w:rsidRPr="008A3C68">
        <w:rPr>
          <w:rFonts w:eastAsia="Calibri"/>
          <w:b/>
          <w:bCs/>
          <w:i/>
          <w:iCs/>
          <w:color w:val="000000"/>
          <w:sz w:val="28"/>
          <w:szCs w:val="28"/>
        </w:rPr>
        <w:t>(предложение стоимости объекта закупки, единица измерения – российский рубль).</w:t>
      </w:r>
    </w:p>
    <w:bookmarkEnd w:id="36"/>
    <w:p w14:paraId="13D7C2DE" w14:textId="77777777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>4) Мы согласны с тем, что в случае, если нами не были учтены какие-либо расценки на оказание услуг (выполнение работ, поставку товара) в соответствии с предметом конкурса, то они будут в любом случае оказаны (выполнены, поставлены) в полном соответствии с требованиями конкурсной документации, в пределах предлагаемой нами цены договора и иными условиями.</w:t>
      </w:r>
    </w:p>
    <w:p w14:paraId="575B8B3A" w14:textId="77777777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 xml:space="preserve">5) Если наши предложения, изложенные выше, будут приняты, мы берем на себя обязательство оказать услуги (выполнить работы, поставить товары) на требуемых условиях в соответствии с требованиями конкурсной документации включая </w:t>
      </w:r>
      <w:r w:rsidRPr="002D0133">
        <w:rPr>
          <w:rFonts w:eastAsia="Calibri"/>
          <w:sz w:val="28"/>
          <w:szCs w:val="28"/>
        </w:rPr>
        <w:lastRenderedPageBreak/>
        <w:t>требования, содержащиеся в технической части конкурсной документации и согласно нашим предложениям, которые мы предлагаем включить в договор.</w:t>
      </w:r>
    </w:p>
    <w:p w14:paraId="6DF912F9" w14:textId="77777777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>6) Настоящей заявкой на участие в конкурсе сообщаем, что соответствуем требованиям, изложенным в конкурсной документации (Приложение № 1 к заявке на участие в конкурсе).</w:t>
      </w:r>
    </w:p>
    <w:p w14:paraId="0759D1AC" w14:textId="77777777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>7) Настоящим гарантируем достоверность представленной нами в заявке на участие в конкурсе информации и подтверждаем право Заказчика, не противоречащее требованию формирования равных для всех участников конкурса условий, запрашивать у нас информацию, уточняющую представленные нами в ней сведения.</w:t>
      </w:r>
    </w:p>
    <w:p w14:paraId="1BCD66AA" w14:textId="77777777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>8) В случае признания нас победителем конкурса, мы берем на себя обязательства подписать со своей стороны договор с Фондом в соответствии с требованиями конкурсной документации и условиями нашей заявки на участие в конкурсе.</w:t>
      </w:r>
    </w:p>
    <w:p w14:paraId="31E83D8F" w14:textId="77777777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>9) В случае если наши предложения будут лучшими после предложений победителя конкурса, а победитель конкурса будет признан уклонившимся от заключения договора, на основании решения директора Фонда или уполномоченного лица, мы обязуемся подписать данный договор на оказание услуг (выполнение работ, поставку товара) в соответствии с требованиями конкурсной документации и условиями нашего предложения.</w:t>
      </w:r>
    </w:p>
    <w:p w14:paraId="358E5A76" w14:textId="77777777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>10) Мы уведомлены и согласны с условием, что в случае предоставления нами недостоверных сведений мы можем быть отстранены от участия в конкурсе.</w:t>
      </w:r>
    </w:p>
    <w:p w14:paraId="31312D98" w14:textId="315815F4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>1</w:t>
      </w:r>
      <w:r w:rsidR="00DE19B7" w:rsidRPr="00DE19B7">
        <w:rPr>
          <w:rFonts w:eastAsia="Calibri"/>
          <w:sz w:val="28"/>
          <w:szCs w:val="28"/>
        </w:rPr>
        <w:t>1</w:t>
      </w:r>
      <w:r w:rsidRPr="002D0133">
        <w:rPr>
          <w:rFonts w:eastAsia="Calibri"/>
          <w:sz w:val="28"/>
          <w:szCs w:val="28"/>
        </w:rPr>
        <w:t xml:space="preserve">) К настоящей заявке на участие в конкурсе прилагаются документы, перечисленные в Извещении о проведении конкурса в разделе </w:t>
      </w:r>
      <w:r w:rsidRPr="002D0133">
        <w:rPr>
          <w:rFonts w:eastAsia="Calibri"/>
          <w:sz w:val="28"/>
          <w:szCs w:val="28"/>
          <w:lang w:val="en-US"/>
        </w:rPr>
        <w:t>I</w:t>
      </w:r>
      <w:r w:rsidRPr="002D0133">
        <w:rPr>
          <w:rFonts w:eastAsia="Calibri"/>
          <w:sz w:val="28"/>
          <w:szCs w:val="28"/>
        </w:rPr>
        <w:t xml:space="preserve"> настоящей конкурсной </w:t>
      </w:r>
      <w:r w:rsidRPr="007B1EF2">
        <w:rPr>
          <w:rFonts w:eastAsia="Calibri"/>
          <w:sz w:val="28"/>
          <w:szCs w:val="28"/>
        </w:rPr>
        <w:t xml:space="preserve">документации, являющиеся неотъемлемой частью нашей заявки на участие в конкурсе, согласно описи </w:t>
      </w:r>
      <w:r w:rsidRPr="007B1EF2">
        <w:rPr>
          <w:rFonts w:eastAsia="Calibri"/>
          <w:i/>
          <w:sz w:val="28"/>
          <w:szCs w:val="28"/>
        </w:rPr>
        <w:t>(По форме 3 к заявке на</w:t>
      </w:r>
      <w:r w:rsidRPr="002D0133">
        <w:rPr>
          <w:rFonts w:eastAsia="Calibri"/>
          <w:i/>
          <w:sz w:val="28"/>
          <w:szCs w:val="28"/>
        </w:rPr>
        <w:t xml:space="preserve"> участие в конкурсе)</w:t>
      </w:r>
      <w:r w:rsidRPr="002D0133">
        <w:rPr>
          <w:rFonts w:eastAsia="Calibri"/>
          <w:sz w:val="28"/>
          <w:szCs w:val="28"/>
        </w:rPr>
        <w:t xml:space="preserve"> - на _____листах.</w:t>
      </w:r>
    </w:p>
    <w:p w14:paraId="46AEFA0F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 xml:space="preserve">________________________________________________________________________ </w:t>
      </w:r>
    </w:p>
    <w:p w14:paraId="41BBE31F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i/>
          <w:sz w:val="28"/>
          <w:szCs w:val="28"/>
        </w:rPr>
      </w:pPr>
      <w:r w:rsidRPr="002D0133">
        <w:rPr>
          <w:rFonts w:eastAsia="Calibri"/>
          <w:i/>
          <w:sz w:val="28"/>
          <w:szCs w:val="28"/>
        </w:rPr>
        <w:t xml:space="preserve">должность руководителя участника закупки (или уполномоченного представителя)                         </w:t>
      </w:r>
      <w:r w:rsidRPr="002D0133">
        <w:rPr>
          <w:rFonts w:eastAsia="Calibri"/>
          <w:i/>
          <w:sz w:val="28"/>
          <w:szCs w:val="28"/>
        </w:rPr>
        <w:tab/>
        <w:t xml:space="preserve">    Подпись     </w:t>
      </w:r>
      <w:r w:rsidRPr="002D0133">
        <w:rPr>
          <w:rFonts w:eastAsia="Calibri"/>
          <w:i/>
          <w:sz w:val="28"/>
          <w:szCs w:val="28"/>
        </w:rPr>
        <w:tab/>
      </w:r>
      <w:r w:rsidRPr="002D0133">
        <w:rPr>
          <w:rFonts w:eastAsia="Calibri"/>
          <w:i/>
          <w:sz w:val="28"/>
          <w:szCs w:val="28"/>
        </w:rPr>
        <w:tab/>
        <w:t xml:space="preserve">                 Ф.И.О.</w:t>
      </w:r>
    </w:p>
    <w:p w14:paraId="6004F5A6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i/>
          <w:sz w:val="28"/>
          <w:szCs w:val="28"/>
        </w:rPr>
      </w:pPr>
    </w:p>
    <w:p w14:paraId="3950D5E5" w14:textId="77777777" w:rsidR="00CF1078" w:rsidRPr="002D0133" w:rsidRDefault="00CF1078" w:rsidP="00CF1078">
      <w:pPr>
        <w:spacing w:after="0"/>
        <w:contextualSpacing/>
        <w:rPr>
          <w:rFonts w:eastAsia="Calibri"/>
          <w:color w:val="BFBFBF"/>
          <w:sz w:val="28"/>
          <w:szCs w:val="28"/>
        </w:rPr>
      </w:pPr>
      <w:r w:rsidRPr="002D0133">
        <w:rPr>
          <w:rFonts w:eastAsia="Calibri"/>
          <w:sz w:val="28"/>
          <w:szCs w:val="28"/>
        </w:rPr>
        <w:t>Дата "___"______________ 20___ г.</w:t>
      </w:r>
      <w:r w:rsidRPr="002D0133">
        <w:rPr>
          <w:rFonts w:eastAsia="Calibri"/>
          <w:sz w:val="28"/>
          <w:szCs w:val="28"/>
        </w:rPr>
        <w:tab/>
      </w:r>
      <w:r w:rsidRPr="002D0133">
        <w:rPr>
          <w:rFonts w:eastAsia="Calibri"/>
          <w:sz w:val="28"/>
          <w:szCs w:val="28"/>
        </w:rPr>
        <w:tab/>
      </w:r>
      <w:r w:rsidRPr="002D0133">
        <w:rPr>
          <w:rFonts w:eastAsia="Calibri"/>
          <w:sz w:val="28"/>
          <w:szCs w:val="28"/>
        </w:rPr>
        <w:tab/>
      </w:r>
      <w:r w:rsidRPr="002D0133">
        <w:rPr>
          <w:rFonts w:eastAsia="Calibri"/>
          <w:sz w:val="28"/>
          <w:szCs w:val="28"/>
        </w:rPr>
        <w:tab/>
      </w:r>
      <w:r w:rsidRPr="002D0133">
        <w:rPr>
          <w:rFonts w:eastAsia="Calibri"/>
          <w:color w:val="BFBFBF"/>
          <w:sz w:val="28"/>
          <w:szCs w:val="28"/>
        </w:rPr>
        <w:t>М.П.    * при наличии</w:t>
      </w:r>
    </w:p>
    <w:p w14:paraId="6D2A7DF1" w14:textId="77777777" w:rsidR="00CF1078" w:rsidRPr="00D828A4" w:rsidRDefault="00CF1078" w:rsidP="00CF1078">
      <w:pPr>
        <w:pStyle w:val="24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/>
          <w:sz w:val="28"/>
          <w:szCs w:val="28"/>
        </w:rPr>
        <w:br w:type="page"/>
      </w:r>
      <w:r w:rsidRPr="00D828A4">
        <w:rPr>
          <w:rFonts w:ascii="Times New Roman" w:hAnsi="Times New Roman"/>
          <w:sz w:val="24"/>
          <w:szCs w:val="24"/>
        </w:rPr>
        <w:lastRenderedPageBreak/>
        <w:t xml:space="preserve">ФОРМА 2. </w:t>
      </w:r>
    </w:p>
    <w:p w14:paraId="122E78E5" w14:textId="77777777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</w:p>
    <w:p w14:paraId="1BE0A3DD" w14:textId="77777777" w:rsidR="00CF1078" w:rsidRDefault="00CF1078" w:rsidP="00CF1078">
      <w:pPr>
        <w:shd w:val="clear" w:color="auto" w:fill="FFFFFF"/>
        <w:spacing w:after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ФОРМА АНКЕТЫ УЧАСТНИКА ЗАКУПКИ</w:t>
      </w:r>
    </w:p>
    <w:p w14:paraId="13FB1161" w14:textId="77777777" w:rsidR="00CF1078" w:rsidRPr="002D0133" w:rsidRDefault="00CF1078" w:rsidP="00CF1078">
      <w:pPr>
        <w:shd w:val="clear" w:color="auto" w:fill="FFFFFF"/>
        <w:spacing w:after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Анкета участника закупки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087"/>
      </w:tblGrid>
      <w:tr w:rsidR="00CF1078" w:rsidRPr="002D0133" w14:paraId="30EDC6BA" w14:textId="77777777" w:rsidTr="003C6CC4">
        <w:tc>
          <w:tcPr>
            <w:tcW w:w="3119" w:type="dxa"/>
            <w:shd w:val="clear" w:color="auto" w:fill="D9D9D9"/>
          </w:tcPr>
          <w:p w14:paraId="21D683A4" w14:textId="77777777" w:rsidR="00CF1078" w:rsidRPr="00824A0E" w:rsidRDefault="00CF1078" w:rsidP="003C6CC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24A0E">
              <w:rPr>
                <w:b/>
                <w:sz w:val="28"/>
                <w:szCs w:val="28"/>
              </w:rPr>
              <w:t>Анкетные данные</w:t>
            </w:r>
          </w:p>
        </w:tc>
        <w:tc>
          <w:tcPr>
            <w:tcW w:w="7087" w:type="dxa"/>
            <w:shd w:val="clear" w:color="auto" w:fill="D9D9D9"/>
          </w:tcPr>
          <w:p w14:paraId="3D84F668" w14:textId="77777777" w:rsidR="00CF1078" w:rsidRPr="00824A0E" w:rsidRDefault="00CF1078" w:rsidP="003C6CC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24A0E">
              <w:rPr>
                <w:b/>
                <w:sz w:val="28"/>
                <w:szCs w:val="28"/>
              </w:rPr>
              <w:t>Сведения об участнике</w:t>
            </w:r>
          </w:p>
        </w:tc>
      </w:tr>
      <w:tr w:rsidR="00CF1078" w:rsidRPr="002D0133" w14:paraId="5216A50D" w14:textId="77777777" w:rsidTr="003C6CC4">
        <w:tc>
          <w:tcPr>
            <w:tcW w:w="3119" w:type="dxa"/>
            <w:shd w:val="clear" w:color="auto" w:fill="auto"/>
          </w:tcPr>
          <w:p w14:paraId="2CEDAA55" w14:textId="77777777" w:rsidR="00CF1078" w:rsidRPr="00824A0E" w:rsidRDefault="00CF1078" w:rsidP="003C6CC4">
            <w:pPr>
              <w:shd w:val="clear" w:color="auto" w:fill="FFFFFF"/>
              <w:spacing w:after="0"/>
              <w:rPr>
                <w:b/>
                <w:sz w:val="28"/>
                <w:szCs w:val="28"/>
              </w:rPr>
            </w:pPr>
            <w:r w:rsidRPr="00824A0E">
              <w:rPr>
                <w:b/>
                <w:sz w:val="28"/>
                <w:szCs w:val="28"/>
              </w:rPr>
              <w:t>Полное наименование организации / Индивидуального предпринимателя / Ф.И.О. физического лица</w:t>
            </w:r>
          </w:p>
        </w:tc>
        <w:tc>
          <w:tcPr>
            <w:tcW w:w="7087" w:type="dxa"/>
            <w:shd w:val="clear" w:color="auto" w:fill="auto"/>
          </w:tcPr>
          <w:p w14:paraId="34AC53C6" w14:textId="77777777" w:rsidR="00CF1078" w:rsidRPr="00824A0E" w:rsidRDefault="00CF1078" w:rsidP="003C6CC4">
            <w:pPr>
              <w:spacing w:after="0"/>
              <w:rPr>
                <w:sz w:val="28"/>
                <w:szCs w:val="28"/>
              </w:rPr>
            </w:pPr>
          </w:p>
        </w:tc>
      </w:tr>
      <w:tr w:rsidR="00CF1078" w:rsidRPr="002D0133" w14:paraId="76433E8F" w14:textId="77777777" w:rsidTr="003C6CC4">
        <w:tc>
          <w:tcPr>
            <w:tcW w:w="3119" w:type="dxa"/>
            <w:shd w:val="clear" w:color="auto" w:fill="auto"/>
          </w:tcPr>
          <w:p w14:paraId="49C6C08F" w14:textId="77777777" w:rsidR="00CF1078" w:rsidRPr="00824A0E" w:rsidRDefault="00CF1078" w:rsidP="003C6CC4">
            <w:pPr>
              <w:spacing w:after="0"/>
              <w:rPr>
                <w:b/>
                <w:sz w:val="28"/>
                <w:szCs w:val="28"/>
              </w:rPr>
            </w:pPr>
            <w:r w:rsidRPr="00824A0E">
              <w:rPr>
                <w:b/>
                <w:sz w:val="28"/>
                <w:szCs w:val="28"/>
              </w:rPr>
              <w:t>Юридический адрес</w:t>
            </w:r>
          </w:p>
        </w:tc>
        <w:tc>
          <w:tcPr>
            <w:tcW w:w="7087" w:type="dxa"/>
            <w:shd w:val="clear" w:color="auto" w:fill="auto"/>
          </w:tcPr>
          <w:p w14:paraId="68D609CF" w14:textId="77777777" w:rsidR="00CF1078" w:rsidRPr="00824A0E" w:rsidRDefault="00CF1078" w:rsidP="003C6CC4">
            <w:pPr>
              <w:spacing w:after="0"/>
              <w:rPr>
                <w:sz w:val="28"/>
                <w:szCs w:val="28"/>
              </w:rPr>
            </w:pPr>
          </w:p>
        </w:tc>
      </w:tr>
      <w:tr w:rsidR="00CF1078" w:rsidRPr="002D0133" w14:paraId="5569A793" w14:textId="77777777" w:rsidTr="003C6CC4">
        <w:tc>
          <w:tcPr>
            <w:tcW w:w="3119" w:type="dxa"/>
            <w:shd w:val="clear" w:color="auto" w:fill="auto"/>
          </w:tcPr>
          <w:p w14:paraId="0CC3F787" w14:textId="77777777" w:rsidR="00CF1078" w:rsidRPr="00824A0E" w:rsidRDefault="00CF1078" w:rsidP="003C6CC4">
            <w:pPr>
              <w:spacing w:after="0"/>
              <w:rPr>
                <w:b/>
                <w:sz w:val="28"/>
                <w:szCs w:val="28"/>
              </w:rPr>
            </w:pPr>
            <w:r w:rsidRPr="00824A0E">
              <w:rPr>
                <w:b/>
                <w:sz w:val="28"/>
                <w:szCs w:val="28"/>
              </w:rPr>
              <w:t>Фактический адрес</w:t>
            </w:r>
          </w:p>
        </w:tc>
        <w:tc>
          <w:tcPr>
            <w:tcW w:w="7087" w:type="dxa"/>
            <w:shd w:val="clear" w:color="auto" w:fill="auto"/>
          </w:tcPr>
          <w:p w14:paraId="54FBA805" w14:textId="77777777" w:rsidR="00CF1078" w:rsidRPr="00824A0E" w:rsidRDefault="00CF1078" w:rsidP="003C6CC4">
            <w:pPr>
              <w:spacing w:after="0"/>
              <w:rPr>
                <w:sz w:val="28"/>
                <w:szCs w:val="28"/>
              </w:rPr>
            </w:pPr>
          </w:p>
        </w:tc>
      </w:tr>
      <w:tr w:rsidR="00CF1078" w:rsidRPr="002D0133" w14:paraId="298D63E7" w14:textId="77777777" w:rsidTr="003C6CC4">
        <w:tc>
          <w:tcPr>
            <w:tcW w:w="3119" w:type="dxa"/>
            <w:shd w:val="clear" w:color="auto" w:fill="auto"/>
          </w:tcPr>
          <w:p w14:paraId="514E917C" w14:textId="77777777" w:rsidR="00CF1078" w:rsidRPr="00824A0E" w:rsidRDefault="00CF1078" w:rsidP="003C6CC4">
            <w:pPr>
              <w:spacing w:after="0"/>
              <w:rPr>
                <w:b/>
                <w:sz w:val="28"/>
                <w:szCs w:val="28"/>
              </w:rPr>
            </w:pPr>
            <w:r w:rsidRPr="00824A0E">
              <w:rPr>
                <w:b/>
                <w:sz w:val="28"/>
                <w:szCs w:val="28"/>
              </w:rPr>
              <w:t>Почтовый адрес</w:t>
            </w:r>
          </w:p>
        </w:tc>
        <w:tc>
          <w:tcPr>
            <w:tcW w:w="7087" w:type="dxa"/>
            <w:shd w:val="clear" w:color="auto" w:fill="auto"/>
          </w:tcPr>
          <w:p w14:paraId="4E302F24" w14:textId="77777777" w:rsidR="00CF1078" w:rsidRPr="00824A0E" w:rsidRDefault="00CF1078" w:rsidP="003C6CC4">
            <w:pPr>
              <w:spacing w:after="0"/>
              <w:rPr>
                <w:sz w:val="28"/>
                <w:szCs w:val="28"/>
              </w:rPr>
            </w:pPr>
          </w:p>
        </w:tc>
      </w:tr>
      <w:tr w:rsidR="00CF1078" w:rsidRPr="002D0133" w14:paraId="2E2B9DDB" w14:textId="77777777" w:rsidTr="003C6CC4">
        <w:tc>
          <w:tcPr>
            <w:tcW w:w="3119" w:type="dxa"/>
            <w:shd w:val="clear" w:color="auto" w:fill="auto"/>
          </w:tcPr>
          <w:p w14:paraId="303E5702" w14:textId="77777777" w:rsidR="00CF1078" w:rsidRPr="00824A0E" w:rsidRDefault="00CF1078" w:rsidP="003C6CC4">
            <w:pPr>
              <w:spacing w:after="0"/>
              <w:rPr>
                <w:b/>
                <w:sz w:val="28"/>
                <w:szCs w:val="28"/>
              </w:rPr>
            </w:pPr>
            <w:r w:rsidRPr="00824A0E">
              <w:rPr>
                <w:b/>
                <w:sz w:val="28"/>
                <w:szCs w:val="28"/>
              </w:rPr>
              <w:t>Телефоны с указанием кода</w:t>
            </w:r>
          </w:p>
        </w:tc>
        <w:tc>
          <w:tcPr>
            <w:tcW w:w="7087" w:type="dxa"/>
            <w:shd w:val="clear" w:color="auto" w:fill="auto"/>
          </w:tcPr>
          <w:p w14:paraId="629CA325" w14:textId="77777777" w:rsidR="00CF1078" w:rsidRPr="00824A0E" w:rsidRDefault="00CF1078" w:rsidP="003C6CC4">
            <w:pPr>
              <w:spacing w:after="0"/>
              <w:rPr>
                <w:sz w:val="28"/>
                <w:szCs w:val="28"/>
              </w:rPr>
            </w:pPr>
          </w:p>
        </w:tc>
      </w:tr>
      <w:tr w:rsidR="00CF1078" w:rsidRPr="002D0133" w14:paraId="43BA1D44" w14:textId="77777777" w:rsidTr="003C6CC4">
        <w:tc>
          <w:tcPr>
            <w:tcW w:w="3119" w:type="dxa"/>
            <w:shd w:val="clear" w:color="auto" w:fill="auto"/>
          </w:tcPr>
          <w:p w14:paraId="5A53A51C" w14:textId="77777777" w:rsidR="00CF1078" w:rsidRPr="00824A0E" w:rsidRDefault="00CF1078" w:rsidP="003C6CC4">
            <w:pPr>
              <w:spacing w:after="0"/>
              <w:rPr>
                <w:b/>
                <w:sz w:val="28"/>
                <w:szCs w:val="28"/>
              </w:rPr>
            </w:pPr>
            <w:r w:rsidRPr="00824A0E">
              <w:rPr>
                <w:b/>
                <w:sz w:val="28"/>
                <w:szCs w:val="28"/>
              </w:rPr>
              <w:t>ИНН</w:t>
            </w:r>
          </w:p>
        </w:tc>
        <w:tc>
          <w:tcPr>
            <w:tcW w:w="7087" w:type="dxa"/>
            <w:shd w:val="clear" w:color="auto" w:fill="auto"/>
          </w:tcPr>
          <w:p w14:paraId="55F2191C" w14:textId="77777777" w:rsidR="00CF1078" w:rsidRPr="00824A0E" w:rsidRDefault="00CF1078" w:rsidP="003C6CC4">
            <w:pPr>
              <w:spacing w:after="0"/>
              <w:rPr>
                <w:sz w:val="28"/>
                <w:szCs w:val="28"/>
              </w:rPr>
            </w:pPr>
          </w:p>
        </w:tc>
      </w:tr>
      <w:tr w:rsidR="00CF1078" w:rsidRPr="002D0133" w14:paraId="472B8E85" w14:textId="77777777" w:rsidTr="003C6CC4">
        <w:tc>
          <w:tcPr>
            <w:tcW w:w="3119" w:type="dxa"/>
            <w:shd w:val="clear" w:color="auto" w:fill="auto"/>
          </w:tcPr>
          <w:p w14:paraId="5601883A" w14:textId="77777777" w:rsidR="00CF1078" w:rsidRPr="00824A0E" w:rsidRDefault="00CF1078" w:rsidP="003C6CC4">
            <w:pPr>
              <w:spacing w:after="0"/>
              <w:rPr>
                <w:b/>
                <w:sz w:val="28"/>
                <w:szCs w:val="28"/>
              </w:rPr>
            </w:pPr>
            <w:r w:rsidRPr="00824A0E">
              <w:rPr>
                <w:b/>
                <w:sz w:val="28"/>
                <w:szCs w:val="28"/>
              </w:rPr>
              <w:t>КПП</w:t>
            </w:r>
          </w:p>
        </w:tc>
        <w:tc>
          <w:tcPr>
            <w:tcW w:w="7087" w:type="dxa"/>
            <w:shd w:val="clear" w:color="auto" w:fill="auto"/>
          </w:tcPr>
          <w:p w14:paraId="13D400B3" w14:textId="77777777" w:rsidR="00CF1078" w:rsidRPr="00824A0E" w:rsidRDefault="00CF1078" w:rsidP="003C6CC4">
            <w:pPr>
              <w:spacing w:after="0"/>
              <w:rPr>
                <w:sz w:val="28"/>
                <w:szCs w:val="28"/>
              </w:rPr>
            </w:pPr>
          </w:p>
        </w:tc>
      </w:tr>
      <w:tr w:rsidR="00CF1078" w:rsidRPr="002D0133" w14:paraId="045429D2" w14:textId="77777777" w:rsidTr="003C6CC4">
        <w:tc>
          <w:tcPr>
            <w:tcW w:w="3119" w:type="dxa"/>
            <w:shd w:val="clear" w:color="auto" w:fill="auto"/>
          </w:tcPr>
          <w:p w14:paraId="6D0766B2" w14:textId="77777777" w:rsidR="00CF1078" w:rsidRPr="00824A0E" w:rsidRDefault="00CF1078" w:rsidP="003C6CC4">
            <w:pPr>
              <w:spacing w:after="0"/>
              <w:rPr>
                <w:b/>
                <w:sz w:val="28"/>
                <w:szCs w:val="28"/>
              </w:rPr>
            </w:pPr>
            <w:r w:rsidRPr="00824A0E">
              <w:rPr>
                <w:b/>
                <w:sz w:val="28"/>
                <w:szCs w:val="28"/>
              </w:rPr>
              <w:t>ОГРН / ОГРНИП</w:t>
            </w:r>
          </w:p>
        </w:tc>
        <w:tc>
          <w:tcPr>
            <w:tcW w:w="7087" w:type="dxa"/>
            <w:shd w:val="clear" w:color="auto" w:fill="auto"/>
          </w:tcPr>
          <w:p w14:paraId="4FFBA776" w14:textId="77777777" w:rsidR="00CF1078" w:rsidRPr="00824A0E" w:rsidRDefault="00CF1078" w:rsidP="003C6CC4">
            <w:pPr>
              <w:spacing w:after="0"/>
              <w:rPr>
                <w:sz w:val="28"/>
                <w:szCs w:val="28"/>
              </w:rPr>
            </w:pPr>
          </w:p>
        </w:tc>
      </w:tr>
      <w:tr w:rsidR="00CF1078" w:rsidRPr="002D0133" w14:paraId="1B0D4B5F" w14:textId="77777777" w:rsidTr="003C6CC4">
        <w:tc>
          <w:tcPr>
            <w:tcW w:w="3119" w:type="dxa"/>
            <w:shd w:val="clear" w:color="auto" w:fill="auto"/>
          </w:tcPr>
          <w:p w14:paraId="2BD50980" w14:textId="77777777" w:rsidR="00CF1078" w:rsidRPr="00824A0E" w:rsidRDefault="00CF1078" w:rsidP="003C6CC4">
            <w:pPr>
              <w:spacing w:after="0"/>
              <w:rPr>
                <w:b/>
                <w:sz w:val="28"/>
                <w:szCs w:val="28"/>
              </w:rPr>
            </w:pPr>
            <w:r w:rsidRPr="00824A0E">
              <w:rPr>
                <w:b/>
                <w:sz w:val="28"/>
                <w:szCs w:val="28"/>
              </w:rPr>
              <w:t>ОКПО</w:t>
            </w:r>
          </w:p>
        </w:tc>
        <w:tc>
          <w:tcPr>
            <w:tcW w:w="7087" w:type="dxa"/>
            <w:shd w:val="clear" w:color="auto" w:fill="auto"/>
          </w:tcPr>
          <w:p w14:paraId="26DA2D6C" w14:textId="77777777" w:rsidR="00CF1078" w:rsidRPr="00824A0E" w:rsidRDefault="00CF1078" w:rsidP="003C6CC4">
            <w:pPr>
              <w:spacing w:after="0"/>
              <w:rPr>
                <w:sz w:val="28"/>
                <w:szCs w:val="28"/>
              </w:rPr>
            </w:pPr>
          </w:p>
        </w:tc>
      </w:tr>
      <w:tr w:rsidR="00CF1078" w:rsidRPr="002D0133" w14:paraId="24651089" w14:textId="77777777" w:rsidTr="003C6CC4">
        <w:tc>
          <w:tcPr>
            <w:tcW w:w="3119" w:type="dxa"/>
            <w:shd w:val="clear" w:color="auto" w:fill="auto"/>
          </w:tcPr>
          <w:p w14:paraId="68114BC2" w14:textId="77777777" w:rsidR="00CF1078" w:rsidRPr="00824A0E" w:rsidRDefault="00CF1078" w:rsidP="003C6CC4">
            <w:pPr>
              <w:spacing w:after="0"/>
              <w:rPr>
                <w:b/>
                <w:sz w:val="28"/>
                <w:szCs w:val="28"/>
              </w:rPr>
            </w:pPr>
            <w:r w:rsidRPr="00824A0E">
              <w:rPr>
                <w:b/>
                <w:sz w:val="28"/>
                <w:szCs w:val="28"/>
              </w:rPr>
              <w:t>Адрес электронной почты</w:t>
            </w:r>
          </w:p>
        </w:tc>
        <w:tc>
          <w:tcPr>
            <w:tcW w:w="7087" w:type="dxa"/>
            <w:shd w:val="clear" w:color="auto" w:fill="auto"/>
          </w:tcPr>
          <w:p w14:paraId="7A943FEB" w14:textId="77777777" w:rsidR="00CF1078" w:rsidRPr="00824A0E" w:rsidRDefault="00CF1078" w:rsidP="003C6CC4">
            <w:pPr>
              <w:spacing w:after="0"/>
              <w:rPr>
                <w:sz w:val="28"/>
                <w:szCs w:val="28"/>
              </w:rPr>
            </w:pPr>
          </w:p>
        </w:tc>
      </w:tr>
      <w:tr w:rsidR="00CF1078" w:rsidRPr="002D0133" w14:paraId="0ED1D4CC" w14:textId="77777777" w:rsidTr="003C6CC4">
        <w:tc>
          <w:tcPr>
            <w:tcW w:w="3119" w:type="dxa"/>
            <w:shd w:val="clear" w:color="auto" w:fill="auto"/>
          </w:tcPr>
          <w:p w14:paraId="54381C7A" w14:textId="77777777" w:rsidR="00CF1078" w:rsidRPr="00824A0E" w:rsidRDefault="00CF1078" w:rsidP="003C6CC4">
            <w:pPr>
              <w:spacing w:after="0"/>
              <w:rPr>
                <w:b/>
                <w:sz w:val="28"/>
                <w:szCs w:val="28"/>
              </w:rPr>
            </w:pPr>
            <w:r w:rsidRPr="00824A0E">
              <w:rPr>
                <w:b/>
                <w:sz w:val="28"/>
                <w:szCs w:val="28"/>
              </w:rPr>
              <w:t>Банковские реквизиты:</w:t>
            </w:r>
          </w:p>
          <w:p w14:paraId="07A963D1" w14:textId="77777777" w:rsidR="00CF1078" w:rsidRPr="00824A0E" w:rsidRDefault="00CF1078" w:rsidP="003C6CC4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14:paraId="08670732" w14:textId="77777777" w:rsidR="00CF1078" w:rsidRPr="00824A0E" w:rsidRDefault="00CF1078" w:rsidP="003C6CC4">
            <w:pPr>
              <w:spacing w:after="0"/>
              <w:rPr>
                <w:spacing w:val="-3"/>
                <w:sz w:val="28"/>
                <w:szCs w:val="28"/>
              </w:rPr>
            </w:pPr>
            <w:r w:rsidRPr="00824A0E">
              <w:rPr>
                <w:spacing w:val="-3"/>
                <w:sz w:val="28"/>
                <w:szCs w:val="28"/>
              </w:rPr>
              <w:t>Наименование обслуживающего банка: _________________________</w:t>
            </w:r>
          </w:p>
          <w:p w14:paraId="738BBA77" w14:textId="77777777" w:rsidR="00CF1078" w:rsidRPr="00824A0E" w:rsidRDefault="00CF1078" w:rsidP="003C6CC4">
            <w:pPr>
              <w:spacing w:after="0"/>
              <w:rPr>
                <w:spacing w:val="-3"/>
                <w:sz w:val="28"/>
                <w:szCs w:val="28"/>
              </w:rPr>
            </w:pPr>
            <w:r w:rsidRPr="00824A0E">
              <w:rPr>
                <w:spacing w:val="-3"/>
                <w:sz w:val="28"/>
                <w:szCs w:val="28"/>
              </w:rPr>
              <w:t>Расчетный счет: _____________________________________</w:t>
            </w:r>
          </w:p>
          <w:p w14:paraId="527D5500" w14:textId="77777777" w:rsidR="00CF1078" w:rsidRPr="00824A0E" w:rsidRDefault="00CF1078" w:rsidP="003C6CC4">
            <w:pPr>
              <w:spacing w:after="0"/>
              <w:rPr>
                <w:sz w:val="28"/>
                <w:szCs w:val="28"/>
              </w:rPr>
            </w:pPr>
            <w:r w:rsidRPr="00824A0E">
              <w:rPr>
                <w:spacing w:val="-3"/>
                <w:sz w:val="28"/>
                <w:szCs w:val="28"/>
              </w:rPr>
              <w:t xml:space="preserve"> </w:t>
            </w:r>
            <w:r w:rsidRPr="00824A0E">
              <w:rPr>
                <w:sz w:val="28"/>
                <w:szCs w:val="28"/>
              </w:rPr>
              <w:t>Корреспондентский счет: ____________________________</w:t>
            </w:r>
          </w:p>
          <w:p w14:paraId="2D32BEE3" w14:textId="77777777" w:rsidR="00CF1078" w:rsidRPr="00824A0E" w:rsidRDefault="00CF1078" w:rsidP="003C6CC4">
            <w:pPr>
              <w:spacing w:after="0"/>
              <w:rPr>
                <w:sz w:val="28"/>
                <w:szCs w:val="28"/>
              </w:rPr>
            </w:pPr>
            <w:r w:rsidRPr="00824A0E">
              <w:rPr>
                <w:sz w:val="28"/>
                <w:szCs w:val="28"/>
              </w:rPr>
              <w:t>БИК: ___________________</w:t>
            </w:r>
          </w:p>
        </w:tc>
      </w:tr>
      <w:tr w:rsidR="00CF1078" w:rsidRPr="002D0133" w14:paraId="4438C727" w14:textId="77777777" w:rsidTr="003C6CC4">
        <w:tc>
          <w:tcPr>
            <w:tcW w:w="3119" w:type="dxa"/>
            <w:shd w:val="clear" w:color="auto" w:fill="auto"/>
          </w:tcPr>
          <w:p w14:paraId="22DD50C8" w14:textId="77777777" w:rsidR="00CF1078" w:rsidRPr="00824A0E" w:rsidRDefault="00CF1078" w:rsidP="003C6CC4">
            <w:pPr>
              <w:spacing w:after="0"/>
              <w:rPr>
                <w:b/>
                <w:sz w:val="28"/>
                <w:szCs w:val="28"/>
              </w:rPr>
            </w:pPr>
            <w:r w:rsidRPr="00824A0E">
              <w:rPr>
                <w:b/>
                <w:sz w:val="28"/>
                <w:szCs w:val="28"/>
              </w:rPr>
              <w:t>Ф.И.О. руководителя участника закупки (или уполномоченного представителя), контактный телефон</w:t>
            </w:r>
          </w:p>
        </w:tc>
        <w:tc>
          <w:tcPr>
            <w:tcW w:w="7087" w:type="dxa"/>
            <w:shd w:val="clear" w:color="auto" w:fill="auto"/>
          </w:tcPr>
          <w:p w14:paraId="1F70C4C0" w14:textId="77777777" w:rsidR="00CF1078" w:rsidRPr="00824A0E" w:rsidRDefault="00CF1078" w:rsidP="003C6CC4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513CEEFF" w14:textId="77777777" w:rsidR="00CF1078" w:rsidRPr="002D0133" w:rsidRDefault="00CF1078" w:rsidP="00CF1078">
      <w:pPr>
        <w:shd w:val="clear" w:color="auto" w:fill="FFFFFF"/>
        <w:spacing w:after="0"/>
        <w:jc w:val="center"/>
        <w:rPr>
          <w:rFonts w:eastAsia="Calibri"/>
          <w:sz w:val="28"/>
          <w:szCs w:val="28"/>
        </w:rPr>
      </w:pPr>
    </w:p>
    <w:p w14:paraId="29A97F96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 xml:space="preserve">_______________________________________________   ______________  _______________ </w:t>
      </w:r>
    </w:p>
    <w:p w14:paraId="669053E3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i/>
          <w:sz w:val="28"/>
          <w:szCs w:val="28"/>
        </w:rPr>
      </w:pPr>
      <w:r w:rsidRPr="002D0133">
        <w:rPr>
          <w:rFonts w:eastAsia="Calibri"/>
          <w:i/>
          <w:sz w:val="28"/>
          <w:szCs w:val="28"/>
        </w:rPr>
        <w:t xml:space="preserve">      должность руководителя участника закупки (или уполномоченного представителя)                         </w:t>
      </w:r>
      <w:r w:rsidRPr="002D0133">
        <w:rPr>
          <w:rFonts w:eastAsia="Calibri"/>
          <w:i/>
          <w:sz w:val="28"/>
          <w:szCs w:val="28"/>
        </w:rPr>
        <w:tab/>
        <w:t xml:space="preserve">       </w:t>
      </w:r>
      <w:r w:rsidRPr="002D0133">
        <w:rPr>
          <w:rFonts w:eastAsia="Calibri"/>
          <w:i/>
          <w:sz w:val="28"/>
          <w:szCs w:val="28"/>
        </w:rPr>
        <w:tab/>
        <w:t xml:space="preserve">        Подпись     </w:t>
      </w:r>
      <w:r w:rsidRPr="002D0133">
        <w:rPr>
          <w:rFonts w:eastAsia="Calibri"/>
          <w:i/>
          <w:sz w:val="28"/>
          <w:szCs w:val="28"/>
        </w:rPr>
        <w:tab/>
      </w:r>
      <w:r w:rsidRPr="002D0133">
        <w:rPr>
          <w:rFonts w:eastAsia="Calibri"/>
          <w:i/>
          <w:sz w:val="28"/>
          <w:szCs w:val="28"/>
        </w:rPr>
        <w:tab/>
        <w:t xml:space="preserve">  Ф.И.О.</w:t>
      </w:r>
    </w:p>
    <w:p w14:paraId="49EF26B9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i/>
          <w:sz w:val="28"/>
          <w:szCs w:val="28"/>
        </w:rPr>
      </w:pPr>
    </w:p>
    <w:p w14:paraId="76AD5953" w14:textId="77777777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</w:p>
    <w:p w14:paraId="7348C859" w14:textId="77777777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>Дата "___"______________ 20___ г.</w:t>
      </w:r>
      <w:r w:rsidRPr="002D0133">
        <w:rPr>
          <w:rFonts w:eastAsia="Calibri"/>
          <w:sz w:val="28"/>
          <w:szCs w:val="28"/>
        </w:rPr>
        <w:tab/>
      </w:r>
      <w:r w:rsidRPr="002D0133">
        <w:rPr>
          <w:rFonts w:eastAsia="Calibri"/>
          <w:sz w:val="28"/>
          <w:szCs w:val="28"/>
        </w:rPr>
        <w:tab/>
      </w:r>
      <w:r w:rsidRPr="002D0133">
        <w:rPr>
          <w:rFonts w:eastAsia="Calibri"/>
          <w:sz w:val="28"/>
          <w:szCs w:val="28"/>
        </w:rPr>
        <w:tab/>
      </w:r>
      <w:r w:rsidRPr="002D0133">
        <w:rPr>
          <w:rFonts w:eastAsia="Calibri"/>
          <w:sz w:val="28"/>
          <w:szCs w:val="28"/>
        </w:rPr>
        <w:tab/>
      </w:r>
      <w:r w:rsidRPr="002D0133">
        <w:rPr>
          <w:rFonts w:eastAsia="Calibri"/>
          <w:color w:val="BFBFBF"/>
          <w:sz w:val="28"/>
          <w:szCs w:val="28"/>
        </w:rPr>
        <w:t>М.П. * при наличии</w:t>
      </w:r>
    </w:p>
    <w:p w14:paraId="4A3B00A2" w14:textId="77777777" w:rsidR="00CF1078" w:rsidRPr="00D828A4" w:rsidRDefault="00CF1078" w:rsidP="00CF1078">
      <w:pPr>
        <w:spacing w:after="0"/>
      </w:pPr>
    </w:p>
    <w:p w14:paraId="54941BE5" w14:textId="77777777" w:rsidR="00CF1078" w:rsidRPr="00D828A4" w:rsidRDefault="00CF1078" w:rsidP="00CF1078">
      <w:pPr>
        <w:pStyle w:val="24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FF0040" w14:textId="77777777" w:rsidR="00CF1078" w:rsidRPr="00D828A4" w:rsidRDefault="00CF1078" w:rsidP="00CF1078">
      <w:pPr>
        <w:spacing w:after="0"/>
        <w:rPr>
          <w:b/>
        </w:rPr>
      </w:pPr>
    </w:p>
    <w:p w14:paraId="61B96BD8" w14:textId="77777777" w:rsidR="00CF1078" w:rsidRPr="00D828A4" w:rsidRDefault="00CF1078" w:rsidP="00CF1078">
      <w:pPr>
        <w:pStyle w:val="24"/>
        <w:spacing w:after="0"/>
        <w:jc w:val="both"/>
        <w:rPr>
          <w:rFonts w:ascii="Times New Roman" w:hAnsi="Times New Roman"/>
          <w:sz w:val="24"/>
          <w:szCs w:val="24"/>
        </w:rPr>
        <w:sectPr w:rsidR="00CF1078" w:rsidRPr="00D828A4" w:rsidSect="00055C2E">
          <w:pgSz w:w="11906" w:h="16838"/>
          <w:pgMar w:top="709" w:right="567" w:bottom="567" w:left="1134" w:header="709" w:footer="709" w:gutter="0"/>
          <w:cols w:space="708"/>
          <w:docGrid w:linePitch="360"/>
        </w:sectPr>
      </w:pPr>
    </w:p>
    <w:p w14:paraId="216B1A15" w14:textId="77777777" w:rsidR="00CF1078" w:rsidRPr="00D828A4" w:rsidRDefault="00CF1078" w:rsidP="00CF1078">
      <w:pPr>
        <w:pStyle w:val="24"/>
        <w:spacing w:after="0"/>
        <w:jc w:val="both"/>
        <w:rPr>
          <w:rFonts w:ascii="Times New Roman" w:hAnsi="Times New Roman"/>
          <w:caps/>
          <w:sz w:val="24"/>
          <w:szCs w:val="24"/>
        </w:rPr>
      </w:pPr>
      <w:r w:rsidRPr="00D828A4">
        <w:rPr>
          <w:rFonts w:ascii="Times New Roman" w:hAnsi="Times New Roman"/>
          <w:sz w:val="24"/>
          <w:szCs w:val="24"/>
        </w:rPr>
        <w:lastRenderedPageBreak/>
        <w:t xml:space="preserve">ФОРМА 3. </w:t>
      </w:r>
      <w:bookmarkEnd w:id="29"/>
    </w:p>
    <w:p w14:paraId="24D45E97" w14:textId="77777777" w:rsidR="00CF1078" w:rsidRPr="00D828A4" w:rsidRDefault="00CF1078" w:rsidP="00CF1078">
      <w:pPr>
        <w:spacing w:after="0"/>
      </w:pPr>
    </w:p>
    <w:bookmarkEnd w:id="30"/>
    <w:bookmarkEnd w:id="31"/>
    <w:bookmarkEnd w:id="32"/>
    <w:bookmarkEnd w:id="33"/>
    <w:bookmarkEnd w:id="34"/>
    <w:bookmarkEnd w:id="35"/>
    <w:p w14:paraId="023D7ADC" w14:textId="77777777" w:rsidR="00CF1078" w:rsidRPr="002D0133" w:rsidRDefault="00CF1078" w:rsidP="00CF1078">
      <w:pPr>
        <w:shd w:val="clear" w:color="auto" w:fill="FFFFFF"/>
        <w:spacing w:after="0"/>
        <w:jc w:val="center"/>
        <w:rPr>
          <w:rFonts w:eastAsia="Calibri"/>
          <w:b/>
          <w:sz w:val="28"/>
          <w:szCs w:val="28"/>
        </w:rPr>
      </w:pPr>
      <w:r w:rsidRPr="002D0133">
        <w:rPr>
          <w:rFonts w:eastAsia="Calibri"/>
          <w:b/>
          <w:bCs/>
          <w:spacing w:val="-10"/>
          <w:sz w:val="28"/>
          <w:szCs w:val="28"/>
        </w:rPr>
        <w:t>ОПИСЬ ДОКУМЕНТОВ, ПРЕДСТАВЛЯЕМЫХ ДЛЯ УЧАСТИЯ В ЗАКУПКЕ</w:t>
      </w:r>
    </w:p>
    <w:p w14:paraId="0B9EFFA6" w14:textId="77777777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</w:p>
    <w:p w14:paraId="6DC23FD9" w14:textId="77777777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>Настоящим _______________________________________________________________</w:t>
      </w:r>
    </w:p>
    <w:p w14:paraId="50184FAC" w14:textId="77777777" w:rsidR="00CF1078" w:rsidRPr="002D0133" w:rsidRDefault="00CF1078" w:rsidP="00CF1078">
      <w:pPr>
        <w:spacing w:after="0"/>
        <w:contextualSpacing/>
        <w:jc w:val="center"/>
        <w:rPr>
          <w:rFonts w:eastAsia="Calibri"/>
          <w:i/>
          <w:sz w:val="28"/>
          <w:szCs w:val="28"/>
        </w:rPr>
      </w:pPr>
      <w:r w:rsidRPr="002D0133">
        <w:rPr>
          <w:rFonts w:eastAsia="Calibri"/>
          <w:i/>
          <w:sz w:val="28"/>
          <w:szCs w:val="28"/>
        </w:rPr>
        <w:t xml:space="preserve">наименование участника закупки </w:t>
      </w:r>
    </w:p>
    <w:p w14:paraId="4FB5611C" w14:textId="77777777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 xml:space="preserve">подтверждаю, что для участия в закупке, которая проводится </w:t>
      </w:r>
      <w:r w:rsidRPr="002D0133">
        <w:rPr>
          <w:rFonts w:eastAsia="Calibri"/>
          <w:b/>
          <w:sz w:val="28"/>
          <w:szCs w:val="28"/>
        </w:rPr>
        <w:t xml:space="preserve">некоммерческой организацией </w:t>
      </w:r>
      <w:r w:rsidRPr="002D0133">
        <w:rPr>
          <w:rFonts w:eastAsia="Calibri"/>
          <w:sz w:val="28"/>
          <w:szCs w:val="28"/>
        </w:rPr>
        <w:t>"</w:t>
      </w:r>
      <w:r w:rsidRPr="002D0133">
        <w:rPr>
          <w:rFonts w:eastAsia="Calibri"/>
          <w:b/>
          <w:sz w:val="28"/>
          <w:szCs w:val="28"/>
        </w:rPr>
        <w:t>Пермский фонд развития предпринимательства</w:t>
      </w:r>
      <w:r w:rsidRPr="002D0133">
        <w:rPr>
          <w:rFonts w:eastAsia="Calibri"/>
          <w:sz w:val="28"/>
          <w:szCs w:val="28"/>
        </w:rPr>
        <w:t>", направляются нижеперечисленные документы:</w:t>
      </w:r>
    </w:p>
    <w:p w14:paraId="7C5B5106" w14:textId="77777777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7040"/>
        <w:gridCol w:w="2268"/>
      </w:tblGrid>
      <w:tr w:rsidR="00CF1078" w:rsidRPr="002D0133" w14:paraId="7E9B8D84" w14:textId="77777777" w:rsidTr="00DE19B7">
        <w:trPr>
          <w:trHeight w:hRule="exact" w:val="9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405BEC" w14:textId="77777777" w:rsidR="00CF1078" w:rsidRPr="002D0133" w:rsidRDefault="00CF1078" w:rsidP="003C6CC4">
            <w:pPr>
              <w:shd w:val="clear" w:color="auto" w:fill="FFFFFF"/>
              <w:spacing w:after="0"/>
              <w:jc w:val="center"/>
              <w:rPr>
                <w:rFonts w:eastAsia="Calibri"/>
                <w:sz w:val="28"/>
                <w:szCs w:val="28"/>
              </w:rPr>
            </w:pPr>
            <w:r w:rsidRPr="002D0133">
              <w:rPr>
                <w:rFonts w:eastAsia="Calibri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13599A" w14:textId="77777777" w:rsidR="00CF1078" w:rsidRPr="002D0133" w:rsidRDefault="00CF1078" w:rsidP="003C6CC4">
            <w:pPr>
              <w:shd w:val="clear" w:color="auto" w:fill="FFFFFF"/>
              <w:spacing w:after="0"/>
              <w:jc w:val="center"/>
              <w:rPr>
                <w:rFonts w:eastAsia="Calibri"/>
                <w:sz w:val="28"/>
                <w:szCs w:val="28"/>
              </w:rPr>
            </w:pPr>
            <w:r w:rsidRPr="002D0133">
              <w:rPr>
                <w:rFonts w:eastAsia="Calibri"/>
                <w:b/>
                <w:bCs/>
                <w:sz w:val="28"/>
                <w:szCs w:val="28"/>
              </w:rPr>
              <w:t>НАИМЕНОВАНИЕ ДОКУМЕНТА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61663A" w14:textId="77777777" w:rsidR="00CF1078" w:rsidRPr="002D0133" w:rsidRDefault="00CF1078" w:rsidP="003C6CC4">
            <w:pPr>
              <w:shd w:val="clear" w:color="auto" w:fill="FFFFFF"/>
              <w:spacing w:after="0"/>
              <w:ind w:right="384"/>
              <w:jc w:val="center"/>
              <w:rPr>
                <w:rFonts w:eastAsia="Calibri"/>
                <w:sz w:val="28"/>
                <w:szCs w:val="28"/>
              </w:rPr>
            </w:pPr>
            <w:r w:rsidRPr="002D0133">
              <w:rPr>
                <w:rFonts w:eastAsia="Calibri"/>
                <w:b/>
                <w:bCs/>
                <w:sz w:val="28"/>
                <w:szCs w:val="28"/>
              </w:rPr>
              <w:t>Количество листов</w:t>
            </w:r>
          </w:p>
        </w:tc>
      </w:tr>
      <w:tr w:rsidR="00CF1078" w:rsidRPr="002D0133" w14:paraId="6E8ED79D" w14:textId="77777777" w:rsidTr="003C6CC4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9107FA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EBC196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6E6112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CF1078" w:rsidRPr="002D0133" w14:paraId="35EF75DF" w14:textId="77777777" w:rsidTr="003C6CC4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F28756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3EDE43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pacing w:val="-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E17919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CF1078" w:rsidRPr="002D0133" w14:paraId="0ED312ED" w14:textId="77777777" w:rsidTr="003C6CC4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89B1EC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7B7045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pacing w:val="-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8ED01E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CF1078" w:rsidRPr="002D0133" w14:paraId="5E9AA126" w14:textId="77777777" w:rsidTr="003C6CC4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89C3AC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247275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pacing w:val="-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47A53B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CF1078" w:rsidRPr="002D0133" w14:paraId="2C36150E" w14:textId="77777777" w:rsidTr="003C6CC4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250B0A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56F7A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326413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CF1078" w:rsidRPr="002D0133" w14:paraId="6DE6F15E" w14:textId="77777777" w:rsidTr="003C6CC4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D27FFF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851F2B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09A40A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CF1078" w:rsidRPr="002D0133" w14:paraId="3C407074" w14:textId="77777777" w:rsidTr="003C6CC4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C685E7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0BD858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77713F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CF1078" w:rsidRPr="002D0133" w14:paraId="0709B386" w14:textId="77777777" w:rsidTr="003C6CC4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26E1A5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AB1FB3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C0F08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CF1078" w:rsidRPr="002D0133" w14:paraId="5B996703" w14:textId="77777777" w:rsidTr="003C6CC4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38DAD9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306F08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204239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CF1078" w:rsidRPr="002D0133" w14:paraId="4213E3C4" w14:textId="77777777" w:rsidTr="003C6CC4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11C3EB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95E270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1CDB3F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CF1078" w:rsidRPr="002D0133" w14:paraId="0B93A100" w14:textId="77777777" w:rsidTr="003C6CC4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15B4EA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CA3F43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E9C768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CF1078" w:rsidRPr="002D0133" w14:paraId="3485EB50" w14:textId="77777777" w:rsidTr="003C6CC4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9423AA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29001C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F5F35C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CF1078" w:rsidRPr="002D0133" w14:paraId="661979CF" w14:textId="77777777" w:rsidTr="003C6CC4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13335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363540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5862F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CF1078" w:rsidRPr="002D0133" w14:paraId="5B1D50DD" w14:textId="77777777" w:rsidTr="003C6CC4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62F800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D1173A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74F666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CF1078" w:rsidRPr="002D0133" w14:paraId="50AB6921" w14:textId="77777777" w:rsidTr="003C6CC4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B415C4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B3ADC3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DD619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CF1078" w:rsidRPr="002D0133" w14:paraId="2A5BA80A" w14:textId="77777777" w:rsidTr="003C6CC4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ECEDFB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728B9A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626F7C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CF1078" w:rsidRPr="002D0133" w14:paraId="275DAFB8" w14:textId="77777777" w:rsidTr="003C6CC4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4A3FC2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7CAAD3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B24714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CF1078" w:rsidRPr="002D0133" w14:paraId="0D108BF0" w14:textId="77777777" w:rsidTr="003C6CC4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2AFD6F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497221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  <w:r w:rsidRPr="002D0133">
              <w:rPr>
                <w:rFonts w:eastAsia="Calibri"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AC178E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</w:tbl>
    <w:p w14:paraId="4ED53880" w14:textId="77777777" w:rsidR="00CF1078" w:rsidRPr="002D0133" w:rsidRDefault="00CF1078" w:rsidP="00CF1078">
      <w:pPr>
        <w:spacing w:after="0"/>
        <w:contextualSpacing/>
        <w:rPr>
          <w:rFonts w:eastAsia="Calibri"/>
          <w:spacing w:val="-3"/>
          <w:sz w:val="28"/>
          <w:szCs w:val="28"/>
        </w:rPr>
      </w:pPr>
    </w:p>
    <w:p w14:paraId="64E556D2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</w:p>
    <w:p w14:paraId="4D40ABB4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>________________________________________________________________________</w:t>
      </w:r>
    </w:p>
    <w:p w14:paraId="4507E411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i/>
          <w:sz w:val="28"/>
          <w:szCs w:val="28"/>
        </w:rPr>
      </w:pPr>
      <w:r w:rsidRPr="002D0133">
        <w:rPr>
          <w:rFonts w:eastAsia="Calibri"/>
          <w:i/>
          <w:sz w:val="28"/>
          <w:szCs w:val="28"/>
        </w:rPr>
        <w:t xml:space="preserve">      должность руководителя участника закупки (или уполномоченного представителя)                         </w:t>
      </w:r>
      <w:r w:rsidRPr="002D0133">
        <w:rPr>
          <w:rFonts w:eastAsia="Calibri"/>
          <w:i/>
          <w:sz w:val="28"/>
          <w:szCs w:val="28"/>
        </w:rPr>
        <w:tab/>
        <w:t xml:space="preserve">       </w:t>
      </w:r>
      <w:r w:rsidRPr="002D0133">
        <w:rPr>
          <w:rFonts w:eastAsia="Calibri"/>
          <w:i/>
          <w:sz w:val="28"/>
          <w:szCs w:val="28"/>
        </w:rPr>
        <w:tab/>
        <w:t xml:space="preserve">        Подпись     </w:t>
      </w:r>
      <w:r w:rsidRPr="002D0133">
        <w:rPr>
          <w:rFonts w:eastAsia="Calibri"/>
          <w:i/>
          <w:sz w:val="28"/>
          <w:szCs w:val="28"/>
        </w:rPr>
        <w:tab/>
      </w:r>
      <w:r w:rsidRPr="002D0133">
        <w:rPr>
          <w:rFonts w:eastAsia="Calibri"/>
          <w:i/>
          <w:sz w:val="28"/>
          <w:szCs w:val="28"/>
        </w:rPr>
        <w:tab/>
        <w:t xml:space="preserve">  Ф.И.О.</w:t>
      </w:r>
    </w:p>
    <w:p w14:paraId="5AC54B8C" w14:textId="77777777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</w:p>
    <w:p w14:paraId="5DF01EDC" w14:textId="77777777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>Дата "___"______________ 20___ г.</w:t>
      </w:r>
      <w:r w:rsidRPr="002D0133">
        <w:rPr>
          <w:rFonts w:eastAsia="Calibri"/>
          <w:sz w:val="28"/>
          <w:szCs w:val="28"/>
        </w:rPr>
        <w:tab/>
      </w:r>
      <w:r w:rsidRPr="002D0133">
        <w:rPr>
          <w:rFonts w:eastAsia="Calibri"/>
          <w:sz w:val="28"/>
          <w:szCs w:val="28"/>
        </w:rPr>
        <w:tab/>
      </w:r>
      <w:r w:rsidRPr="002D0133">
        <w:rPr>
          <w:rFonts w:eastAsia="Calibri"/>
          <w:sz w:val="28"/>
          <w:szCs w:val="28"/>
        </w:rPr>
        <w:tab/>
      </w:r>
      <w:r w:rsidRPr="002D0133">
        <w:rPr>
          <w:rFonts w:eastAsia="Calibri"/>
          <w:sz w:val="28"/>
          <w:szCs w:val="28"/>
        </w:rPr>
        <w:tab/>
      </w:r>
      <w:r w:rsidRPr="002D0133">
        <w:rPr>
          <w:rFonts w:eastAsia="Calibri"/>
          <w:color w:val="BFBFBF"/>
          <w:sz w:val="28"/>
          <w:szCs w:val="28"/>
        </w:rPr>
        <w:t>М.П. * при наличии</w:t>
      </w:r>
    </w:p>
    <w:p w14:paraId="5FDCD86E" w14:textId="77777777" w:rsidR="00CF1078" w:rsidRPr="00D828A4" w:rsidRDefault="00CF1078" w:rsidP="00CF1078">
      <w:pPr>
        <w:spacing w:after="0"/>
      </w:pPr>
    </w:p>
    <w:p w14:paraId="3667CD20" w14:textId="77777777" w:rsidR="00CF1078" w:rsidRPr="00D828A4" w:rsidRDefault="00CF1078" w:rsidP="00CF1078">
      <w:pPr>
        <w:spacing w:after="0"/>
      </w:pPr>
    </w:p>
    <w:p w14:paraId="4735244F" w14:textId="77777777" w:rsidR="00CF1078" w:rsidRPr="00D828A4" w:rsidRDefault="00CF1078" w:rsidP="00CF1078">
      <w:pPr>
        <w:spacing w:after="0"/>
      </w:pPr>
    </w:p>
    <w:p w14:paraId="5CBEC2D0" w14:textId="77777777" w:rsidR="00CF1078" w:rsidRPr="00D828A4" w:rsidRDefault="00CF1078" w:rsidP="00CF1078">
      <w:pPr>
        <w:spacing w:after="0"/>
      </w:pPr>
    </w:p>
    <w:p w14:paraId="1D4496C8" w14:textId="77777777" w:rsidR="00CF1078" w:rsidRPr="00D828A4" w:rsidRDefault="00CF1078" w:rsidP="00CF1078">
      <w:pPr>
        <w:spacing w:after="0" w:line="360" w:lineRule="exact"/>
        <w:ind w:left="960" w:hanging="960"/>
        <w:sectPr w:rsidR="00CF1078" w:rsidRPr="00D828A4" w:rsidSect="00DB4108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14:paraId="6B593BBD" w14:textId="77777777" w:rsidR="00CF1078" w:rsidRPr="00946D19" w:rsidRDefault="00CF1078" w:rsidP="00CF1078">
      <w:pPr>
        <w:rPr>
          <w:b/>
          <w:bCs/>
        </w:rPr>
      </w:pPr>
      <w:r w:rsidRPr="00946D19">
        <w:rPr>
          <w:b/>
          <w:bCs/>
        </w:rPr>
        <w:lastRenderedPageBreak/>
        <w:t xml:space="preserve">ФОРМА </w:t>
      </w:r>
      <w:r>
        <w:rPr>
          <w:b/>
          <w:bCs/>
        </w:rPr>
        <w:t>4</w:t>
      </w:r>
    </w:p>
    <w:p w14:paraId="5955ADA1" w14:textId="77777777" w:rsidR="00CF1078" w:rsidRPr="002D0133" w:rsidRDefault="00CF1078" w:rsidP="00CF1078">
      <w:pPr>
        <w:spacing w:after="0"/>
        <w:rPr>
          <w:rFonts w:eastAsia="Calibri"/>
          <w:sz w:val="28"/>
          <w:szCs w:val="28"/>
        </w:rPr>
      </w:pPr>
    </w:p>
    <w:p w14:paraId="46F2EFF3" w14:textId="77777777" w:rsidR="00CF1078" w:rsidRPr="002D0133" w:rsidRDefault="00CF1078" w:rsidP="00CF1078">
      <w:pPr>
        <w:spacing w:after="0"/>
        <w:contextualSpacing/>
        <w:jc w:val="center"/>
        <w:rPr>
          <w:rFonts w:eastAsia="Calibri"/>
          <w:b/>
          <w:sz w:val="28"/>
          <w:szCs w:val="28"/>
        </w:rPr>
      </w:pPr>
      <w:r w:rsidRPr="002D0133">
        <w:rPr>
          <w:rFonts w:eastAsia="Calibri"/>
          <w:b/>
          <w:sz w:val="28"/>
          <w:szCs w:val="28"/>
        </w:rPr>
        <w:t xml:space="preserve">ДЕКЛАРАЦИЯ СООТВЕТСТВИЯ </w:t>
      </w:r>
    </w:p>
    <w:p w14:paraId="70EC1DC8" w14:textId="77777777" w:rsidR="00CF1078" w:rsidRPr="002D0133" w:rsidRDefault="00CF1078" w:rsidP="00CF1078">
      <w:pPr>
        <w:spacing w:after="0"/>
        <w:contextualSpacing/>
        <w:jc w:val="center"/>
        <w:rPr>
          <w:rFonts w:eastAsia="Calibri"/>
          <w:b/>
          <w:sz w:val="28"/>
          <w:szCs w:val="28"/>
        </w:rPr>
      </w:pPr>
      <w:r w:rsidRPr="002D0133">
        <w:rPr>
          <w:rFonts w:eastAsia="Calibri"/>
          <w:b/>
          <w:sz w:val="28"/>
          <w:szCs w:val="28"/>
        </w:rPr>
        <w:t>участника закупки установленным требованиям</w:t>
      </w:r>
    </w:p>
    <w:p w14:paraId="2D3F8010" w14:textId="77777777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</w:p>
    <w:p w14:paraId="7820A9C5" w14:textId="77777777" w:rsidR="00CF1078" w:rsidRPr="002D0133" w:rsidRDefault="00230414" w:rsidP="00CF1078">
      <w:pPr>
        <w:spacing w:after="0"/>
        <w:contextualSpacing/>
        <w:rPr>
          <w:rFonts w:eastAsia="Calibri"/>
          <w:sz w:val="28"/>
          <w:szCs w:val="28"/>
        </w:rPr>
      </w:pPr>
      <w:r w:rsidRPr="007D6B6E">
        <w:rPr>
          <w:rFonts w:eastAsia="Calibri"/>
          <w:noProof/>
        </w:rPr>
        <w:drawing>
          <wp:inline distT="0" distB="0" distL="0" distR="0" wp14:anchorId="2F83311E" wp14:editId="570008F7">
            <wp:extent cx="5943600" cy="1228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078">
        <w:rPr>
          <w:rFonts w:eastAsia="Calibri"/>
        </w:rPr>
        <w:br/>
      </w:r>
      <w:r w:rsidR="00CF1078" w:rsidRPr="002D0133">
        <w:rPr>
          <w:rFonts w:eastAsia="Calibri"/>
          <w:sz w:val="28"/>
          <w:szCs w:val="28"/>
        </w:rPr>
        <w:t>соответствует обязательным тре</w:t>
      </w:r>
      <w:r w:rsidR="00CF1078">
        <w:rPr>
          <w:rFonts w:eastAsia="Calibri"/>
          <w:sz w:val="28"/>
          <w:szCs w:val="28"/>
        </w:rPr>
        <w:t>бованиям, приведенным в пункте 6</w:t>
      </w:r>
      <w:r w:rsidR="00CF1078" w:rsidRPr="002D0133">
        <w:rPr>
          <w:rFonts w:eastAsia="Calibri"/>
          <w:sz w:val="28"/>
          <w:szCs w:val="28"/>
        </w:rPr>
        <w:t>.1. Положения о закупках товаров, работ, услуг некоммерческой организации "Пермский фонд развития предпринимательства" (далее – Фонд, Заказчик), на дату подачи Заявки на участие в закупке, а именно:</w:t>
      </w:r>
    </w:p>
    <w:p w14:paraId="181DE11B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  <w:bookmarkStart w:id="37" w:name="_Hlk23095338"/>
      <w:r w:rsidRPr="002D0133">
        <w:rPr>
          <w:rFonts w:eastAsia="Calibri"/>
          <w:sz w:val="28"/>
          <w:szCs w:val="28"/>
        </w:rPr>
        <w:t>1) соответствие </w:t>
      </w:r>
      <w:hyperlink r:id="rId13" w:anchor="dst1166" w:history="1">
        <w:r w:rsidRPr="002D0133">
          <w:rPr>
            <w:rFonts w:eastAsia="Calibri"/>
            <w:sz w:val="28"/>
            <w:szCs w:val="28"/>
          </w:rPr>
          <w:t>требованиям</w:t>
        </w:r>
      </w:hyperlink>
      <w:r w:rsidRPr="002D0133">
        <w:rPr>
          <w:rFonts w:eastAsia="Calibri"/>
          <w:sz w:val="28"/>
          <w:szCs w:val="28"/>
        </w:rPr>
        <w:t>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закупки;</w:t>
      </w:r>
    </w:p>
    <w:p w14:paraId="4D518A12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>2) 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14:paraId="4C2AB665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 xml:space="preserve">3) </w:t>
      </w:r>
      <w:proofErr w:type="spellStart"/>
      <w:r w:rsidRPr="002D0133">
        <w:rPr>
          <w:rFonts w:eastAsia="Calibri"/>
          <w:sz w:val="28"/>
          <w:szCs w:val="28"/>
        </w:rPr>
        <w:t>неприостановление</w:t>
      </w:r>
      <w:proofErr w:type="spellEnd"/>
      <w:r w:rsidRPr="002D0133">
        <w:rPr>
          <w:rFonts w:eastAsia="Calibri"/>
          <w:sz w:val="28"/>
          <w:szCs w:val="28"/>
        </w:rPr>
        <w:t xml:space="preserve"> деятельности участника закупки в порядке, установленном Кодексом об административных правонарушениях Российской Федерации, на дату подачи заявки на участие в закупке;</w:t>
      </w:r>
    </w:p>
    <w:p w14:paraId="1DA42313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 xml:space="preserve">4) отсутствие у участника закупки недоимки по налогам, сборам, задолженности по иным обязательным платежам в бюджеты любого уровня или государственные внебюджетные фонды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</w:t>
      </w:r>
    </w:p>
    <w:p w14:paraId="3CE25656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>5)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 </w:t>
      </w:r>
      <w:hyperlink r:id="rId14" w:anchor="dst101897" w:history="1">
        <w:r w:rsidRPr="002D0133">
          <w:rPr>
            <w:rFonts w:eastAsia="Calibri"/>
            <w:sz w:val="28"/>
            <w:szCs w:val="28"/>
          </w:rPr>
          <w:t>статьями 289</w:t>
        </w:r>
      </w:hyperlink>
      <w:r w:rsidRPr="002D0133">
        <w:rPr>
          <w:rFonts w:eastAsia="Calibri"/>
          <w:sz w:val="28"/>
          <w:szCs w:val="28"/>
        </w:rPr>
        <w:t>, </w:t>
      </w:r>
      <w:hyperlink r:id="rId15" w:anchor="dst2054" w:history="1">
        <w:r w:rsidRPr="002D0133">
          <w:rPr>
            <w:rFonts w:eastAsia="Calibri"/>
            <w:sz w:val="28"/>
            <w:szCs w:val="28"/>
          </w:rPr>
          <w:t>290</w:t>
        </w:r>
      </w:hyperlink>
      <w:r w:rsidRPr="002D0133">
        <w:rPr>
          <w:rFonts w:eastAsia="Calibri"/>
          <w:sz w:val="28"/>
          <w:szCs w:val="28"/>
        </w:rPr>
        <w:t>, </w:t>
      </w:r>
      <w:hyperlink r:id="rId16" w:anchor="dst2072" w:history="1">
        <w:r w:rsidRPr="002D0133">
          <w:rPr>
            <w:rFonts w:eastAsia="Calibri"/>
            <w:sz w:val="28"/>
            <w:szCs w:val="28"/>
          </w:rPr>
          <w:t>291</w:t>
        </w:r>
      </w:hyperlink>
      <w:r w:rsidRPr="002D0133">
        <w:rPr>
          <w:rFonts w:eastAsia="Calibri"/>
          <w:sz w:val="28"/>
          <w:szCs w:val="28"/>
        </w:rPr>
        <w:t>, </w:t>
      </w:r>
      <w:hyperlink r:id="rId17" w:anchor="dst2086" w:history="1">
        <w:r w:rsidRPr="002D0133">
          <w:rPr>
            <w:rFonts w:eastAsia="Calibri"/>
            <w:sz w:val="28"/>
            <w:szCs w:val="28"/>
          </w:rPr>
          <w:t>291.1</w:t>
        </w:r>
      </w:hyperlink>
      <w:r w:rsidRPr="002D0133">
        <w:rPr>
          <w:rFonts w:eastAsia="Calibri"/>
          <w:sz w:val="28"/>
          <w:szCs w:val="28"/>
        </w:rPr>
        <w:t> 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14:paraId="5216F131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 xml:space="preserve">6)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</w:t>
      </w:r>
      <w:r w:rsidRPr="002D0133">
        <w:rPr>
          <w:rFonts w:eastAsia="Calibri"/>
          <w:sz w:val="28"/>
          <w:szCs w:val="28"/>
        </w:rPr>
        <w:lastRenderedPageBreak/>
        <w:t>предусмотренного </w:t>
      </w:r>
      <w:hyperlink r:id="rId18" w:anchor="dst2620" w:history="1">
        <w:r w:rsidRPr="002D0133">
          <w:rPr>
            <w:rFonts w:eastAsia="Calibri"/>
            <w:sz w:val="28"/>
            <w:szCs w:val="28"/>
          </w:rPr>
          <w:t>статьей 19.28</w:t>
        </w:r>
      </w:hyperlink>
      <w:r w:rsidRPr="002D0133">
        <w:rPr>
          <w:rFonts w:eastAsia="Calibri"/>
          <w:sz w:val="28"/>
          <w:szCs w:val="28"/>
        </w:rPr>
        <w:t> Кодекса Российской Федерации об административных правонарушениях;</w:t>
      </w:r>
    </w:p>
    <w:p w14:paraId="552FB75F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>7) обладание участником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результаты, за исключением случаев заключения договоров на создание произведений литературы или искусства, исполнения, на финансирование проката или показа национального фильма;</w:t>
      </w:r>
    </w:p>
    <w:p w14:paraId="229A97CC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>8)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лиц;</w:t>
      </w:r>
    </w:p>
    <w:p w14:paraId="1FBE303F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>9) участник закупки</w:t>
      </w:r>
      <w:r>
        <w:rPr>
          <w:rFonts w:eastAsia="Calibri"/>
          <w:sz w:val="28"/>
          <w:szCs w:val="28"/>
        </w:rPr>
        <w:t xml:space="preserve"> не является офшорной компанией;</w:t>
      </w:r>
    </w:p>
    <w:p w14:paraId="5E4DB122" w14:textId="73D2A71C" w:rsidR="00CF1078" w:rsidRDefault="00CF1078" w:rsidP="00CF1078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>10) отсутствие в </w:t>
      </w:r>
      <w:hyperlink r:id="rId19" w:anchor="dst101497" w:history="1">
        <w:r w:rsidRPr="002D0133">
          <w:rPr>
            <w:rFonts w:eastAsia="Calibri"/>
            <w:sz w:val="28"/>
            <w:szCs w:val="28"/>
          </w:rPr>
          <w:t>реестре</w:t>
        </w:r>
      </w:hyperlink>
      <w:r w:rsidRPr="002D0133">
        <w:rPr>
          <w:rFonts w:eastAsia="Calibri"/>
          <w:sz w:val="28"/>
          <w:szCs w:val="28"/>
        </w:rPr>
        <w:t> 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</w:t>
      </w:r>
      <w:r>
        <w:rPr>
          <w:rFonts w:eastAsia="Calibri"/>
          <w:sz w:val="28"/>
          <w:szCs w:val="28"/>
        </w:rPr>
        <w:t>ика закупки - юридического лица</w:t>
      </w:r>
      <w:r w:rsidR="00785F9D">
        <w:rPr>
          <w:rFonts w:eastAsia="Calibri"/>
          <w:sz w:val="28"/>
          <w:szCs w:val="28"/>
        </w:rPr>
        <w:t>.</w:t>
      </w:r>
    </w:p>
    <w:p w14:paraId="659153CB" w14:textId="1C0A6B30" w:rsidR="00CF1078" w:rsidRDefault="00CF1078" w:rsidP="00CF1078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</w:p>
    <w:p w14:paraId="134888E9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</w:p>
    <w:bookmarkEnd w:id="37"/>
    <w:p w14:paraId="60B91747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</w:p>
    <w:p w14:paraId="37BEE752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>_____________________________________________________________</w:t>
      </w:r>
      <w:r>
        <w:rPr>
          <w:rFonts w:eastAsia="Calibri"/>
          <w:sz w:val="28"/>
          <w:szCs w:val="28"/>
        </w:rPr>
        <w:t>_____________</w:t>
      </w:r>
      <w:r w:rsidRPr="002D0133">
        <w:rPr>
          <w:rFonts w:eastAsia="Calibri"/>
          <w:sz w:val="28"/>
          <w:szCs w:val="28"/>
        </w:rPr>
        <w:t xml:space="preserve"> _________________________ </w:t>
      </w:r>
    </w:p>
    <w:p w14:paraId="31BCF72D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i/>
          <w:sz w:val="28"/>
          <w:szCs w:val="28"/>
        </w:rPr>
      </w:pPr>
      <w:r w:rsidRPr="002D0133">
        <w:rPr>
          <w:rFonts w:eastAsia="Calibri"/>
          <w:i/>
          <w:sz w:val="28"/>
          <w:szCs w:val="28"/>
        </w:rPr>
        <w:t xml:space="preserve"> должность руководителя участника закупки (или уполномоченного представителя)                         </w:t>
      </w:r>
      <w:r w:rsidRPr="002D0133">
        <w:rPr>
          <w:rFonts w:eastAsia="Calibri"/>
          <w:i/>
          <w:sz w:val="28"/>
          <w:szCs w:val="28"/>
        </w:rPr>
        <w:tab/>
        <w:t xml:space="preserve">         Подпись     </w:t>
      </w:r>
      <w:r w:rsidRPr="002D0133">
        <w:rPr>
          <w:rFonts w:eastAsia="Calibri"/>
          <w:i/>
          <w:sz w:val="28"/>
          <w:szCs w:val="28"/>
        </w:rPr>
        <w:tab/>
      </w:r>
      <w:r w:rsidRPr="002D0133">
        <w:rPr>
          <w:rFonts w:eastAsia="Calibri"/>
          <w:i/>
          <w:sz w:val="28"/>
          <w:szCs w:val="28"/>
        </w:rPr>
        <w:tab/>
        <w:t xml:space="preserve">  Ф.И.О.</w:t>
      </w:r>
    </w:p>
    <w:p w14:paraId="396350A4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i/>
          <w:sz w:val="28"/>
          <w:szCs w:val="28"/>
        </w:rPr>
      </w:pPr>
    </w:p>
    <w:p w14:paraId="417CAE0A" w14:textId="329A268E" w:rsidR="00F46AEC" w:rsidRPr="00D51941" w:rsidRDefault="00CF1078" w:rsidP="00B822DA">
      <w:pPr>
        <w:spacing w:after="0"/>
        <w:contextualSpacing/>
        <w:rPr>
          <w:b/>
          <w:bCs/>
        </w:rPr>
      </w:pPr>
      <w:r w:rsidRPr="002D0133">
        <w:rPr>
          <w:rFonts w:eastAsia="Calibri"/>
          <w:sz w:val="28"/>
          <w:szCs w:val="28"/>
        </w:rPr>
        <w:t>Дата "___"______________ 20___ г.</w:t>
      </w:r>
      <w:r w:rsidRPr="002D0133">
        <w:rPr>
          <w:rFonts w:eastAsia="Calibri"/>
          <w:sz w:val="28"/>
          <w:szCs w:val="28"/>
        </w:rPr>
        <w:tab/>
      </w:r>
      <w:r w:rsidR="007D6B6E" w:rsidRPr="002D0133">
        <w:rPr>
          <w:rFonts w:eastAsia="Calibri"/>
          <w:sz w:val="28"/>
          <w:szCs w:val="28"/>
        </w:rPr>
        <w:tab/>
      </w:r>
      <w:r w:rsidR="007D6B6E" w:rsidRPr="002D0133">
        <w:rPr>
          <w:rFonts w:eastAsia="Calibri"/>
          <w:sz w:val="28"/>
          <w:szCs w:val="28"/>
        </w:rPr>
        <w:tab/>
      </w:r>
      <w:r w:rsidR="007D6B6E" w:rsidRPr="002D0133">
        <w:rPr>
          <w:rFonts w:eastAsia="Calibri"/>
          <w:color w:val="BFBFBF"/>
          <w:sz w:val="28"/>
          <w:szCs w:val="28"/>
        </w:rPr>
        <w:t>М.</w:t>
      </w:r>
      <w:proofErr w:type="gramStart"/>
      <w:r w:rsidR="007D6B6E" w:rsidRPr="002D0133">
        <w:rPr>
          <w:rFonts w:eastAsia="Calibri"/>
          <w:color w:val="BFBFBF"/>
          <w:sz w:val="28"/>
          <w:szCs w:val="28"/>
        </w:rPr>
        <w:t>П</w:t>
      </w:r>
      <w:proofErr w:type="gramEnd"/>
    </w:p>
    <w:sectPr w:rsidR="00F46AEC" w:rsidRPr="00D51941" w:rsidSect="00B822DA">
      <w:pgSz w:w="11906" w:h="16838"/>
      <w:pgMar w:top="1134" w:right="70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12B4E" w14:textId="77777777" w:rsidR="00AA7920" w:rsidRDefault="00AA7920">
      <w:r>
        <w:separator/>
      </w:r>
    </w:p>
  </w:endnote>
  <w:endnote w:type="continuationSeparator" w:id="0">
    <w:p w14:paraId="40486DAA" w14:textId="77777777" w:rsidR="00AA7920" w:rsidRDefault="00AA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54366" w14:textId="77777777" w:rsidR="00AA7920" w:rsidRDefault="00AA7920" w:rsidP="00EB0AF1">
    <w:pPr>
      <w:pStyle w:val="af8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65B7A9FF" w14:textId="77777777" w:rsidR="00AA7920" w:rsidRDefault="00AA7920">
    <w:pPr>
      <w:pStyle w:val="af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4C05A" w14:textId="77777777" w:rsidR="00AA7920" w:rsidRDefault="00AA7920" w:rsidP="00EB0AF1">
    <w:pPr>
      <w:pStyle w:val="af8"/>
      <w:framePr w:wrap="around" w:vAnchor="text" w:hAnchor="margin" w:xAlign="right" w:y="1"/>
      <w:rPr>
        <w:rStyle w:val="af7"/>
      </w:rPr>
    </w:pPr>
  </w:p>
  <w:p w14:paraId="11641125" w14:textId="77777777" w:rsidR="00AA7920" w:rsidRPr="00482E0B" w:rsidRDefault="00AA7920" w:rsidP="005F2541">
    <w:pPr>
      <w:pStyle w:val="af8"/>
      <w:ind w:right="360"/>
      <w:jc w:val="right"/>
      <w:rPr>
        <w:sz w:val="22"/>
        <w:szCs w:val="22"/>
      </w:rPr>
    </w:pPr>
    <w:r>
      <w:t xml:space="preserve">   </w:t>
    </w:r>
    <w:r w:rsidRPr="00482E0B">
      <w:rPr>
        <w:sz w:val="22"/>
        <w:szCs w:val="22"/>
      </w:rPr>
      <w:t xml:space="preserve">стр. </w:t>
    </w:r>
    <w:r w:rsidRPr="00482E0B">
      <w:rPr>
        <w:sz w:val="22"/>
        <w:szCs w:val="22"/>
      </w:rPr>
      <w:fldChar w:fldCharType="begin"/>
    </w:r>
    <w:r w:rsidRPr="00482E0B">
      <w:rPr>
        <w:sz w:val="22"/>
        <w:szCs w:val="22"/>
      </w:rPr>
      <w:instrText xml:space="preserve"> PAGE </w:instrText>
    </w:r>
    <w:r w:rsidRPr="00482E0B">
      <w:rPr>
        <w:sz w:val="22"/>
        <w:szCs w:val="22"/>
      </w:rPr>
      <w:fldChar w:fldCharType="separate"/>
    </w:r>
    <w:r w:rsidR="0019176A">
      <w:rPr>
        <w:sz w:val="22"/>
        <w:szCs w:val="22"/>
      </w:rPr>
      <w:t>8</w:t>
    </w:r>
    <w:r w:rsidRPr="00482E0B">
      <w:rPr>
        <w:sz w:val="22"/>
        <w:szCs w:val="22"/>
      </w:rPr>
      <w:fldChar w:fldCharType="end"/>
    </w:r>
    <w:r w:rsidRPr="00482E0B">
      <w:rPr>
        <w:sz w:val="22"/>
        <w:szCs w:val="22"/>
      </w:rPr>
      <w:t xml:space="preserve"> из </w:t>
    </w:r>
    <w:r w:rsidRPr="00482E0B">
      <w:rPr>
        <w:sz w:val="22"/>
        <w:szCs w:val="22"/>
      </w:rPr>
      <w:fldChar w:fldCharType="begin"/>
    </w:r>
    <w:r w:rsidRPr="00482E0B">
      <w:rPr>
        <w:sz w:val="22"/>
        <w:szCs w:val="22"/>
      </w:rPr>
      <w:instrText xml:space="preserve"> NUMPAGES </w:instrText>
    </w:r>
    <w:r w:rsidRPr="00482E0B">
      <w:rPr>
        <w:sz w:val="22"/>
        <w:szCs w:val="22"/>
      </w:rPr>
      <w:fldChar w:fldCharType="separate"/>
    </w:r>
    <w:r w:rsidR="0019176A">
      <w:rPr>
        <w:sz w:val="22"/>
        <w:szCs w:val="22"/>
      </w:rPr>
      <w:t>19</w:t>
    </w:r>
    <w:r w:rsidRPr="00482E0B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44210C" w14:textId="77777777" w:rsidR="00AA7920" w:rsidRDefault="00AA7920">
      <w:r>
        <w:separator/>
      </w:r>
    </w:p>
  </w:footnote>
  <w:footnote w:type="continuationSeparator" w:id="0">
    <w:p w14:paraId="1252E84A" w14:textId="77777777" w:rsidR="00AA7920" w:rsidRDefault="00AA7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C2CC68A"/>
    <w:lvl w:ilvl="0">
      <w:start w:val="1"/>
      <w:numFmt w:val="decimal"/>
      <w:pStyle w:val="5"/>
      <w:lvlText w:val="%1."/>
      <w:lvlJc w:val="left"/>
      <w:pPr>
        <w:tabs>
          <w:tab w:val="num" w:pos="6867"/>
        </w:tabs>
        <w:ind w:left="6867" w:hanging="360"/>
      </w:pPr>
    </w:lvl>
  </w:abstractNum>
  <w:abstractNum w:abstractNumId="1">
    <w:nsid w:val="FFFFFF7D"/>
    <w:multiLevelType w:val="singleLevel"/>
    <w:tmpl w:val="43883DE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823A0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CEEFCD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546B2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F826A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8470F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1E978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B815F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1"/>
    <w:multiLevelType w:val="multilevel"/>
    <w:tmpl w:val="1B887D0A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>
    <w:nsid w:val="00000003"/>
    <w:multiLevelType w:val="multilevel"/>
    <w:tmpl w:val="33C8D440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9925519"/>
    <w:multiLevelType w:val="multilevel"/>
    <w:tmpl w:val="B1187F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09DB4150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15FD3FDB"/>
    <w:multiLevelType w:val="multilevel"/>
    <w:tmpl w:val="21A03822"/>
    <w:styleLink w:val="1"/>
    <w:lvl w:ilvl="0">
      <w:start w:val="1"/>
      <w:numFmt w:val="decimal"/>
      <w:lvlText w:val="ЧАСТЬ I.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19D77E3C"/>
    <w:multiLevelType w:val="hybridMultilevel"/>
    <w:tmpl w:val="9418C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CB2E81"/>
    <w:multiLevelType w:val="hybridMultilevel"/>
    <w:tmpl w:val="8C1A3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0967C9"/>
    <w:multiLevelType w:val="multilevel"/>
    <w:tmpl w:val="6BF2AC06"/>
    <w:lvl w:ilvl="0">
      <w:start w:val="1"/>
      <w:numFmt w:val="decimal"/>
      <w:pStyle w:val="a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1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1E2E0C36"/>
    <w:multiLevelType w:val="multilevel"/>
    <w:tmpl w:val="B1187F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1E7E04D5"/>
    <w:multiLevelType w:val="singleLevel"/>
    <w:tmpl w:val="D34A6FD8"/>
    <w:lvl w:ilvl="0">
      <w:start w:val="1"/>
      <w:numFmt w:val="decimal"/>
      <w:pStyle w:val="3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20FB66E3"/>
    <w:multiLevelType w:val="hybridMultilevel"/>
    <w:tmpl w:val="D026D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1830D9"/>
    <w:multiLevelType w:val="multilevel"/>
    <w:tmpl w:val="7A20B7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BEF7BD7"/>
    <w:multiLevelType w:val="hybridMultilevel"/>
    <w:tmpl w:val="6696F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646BE7"/>
    <w:multiLevelType w:val="multilevel"/>
    <w:tmpl w:val="A80C69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32"/>
      <w:lvlText w:val="%1.%2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3F584334"/>
    <w:multiLevelType w:val="multilevel"/>
    <w:tmpl w:val="B1187F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27427B9"/>
    <w:multiLevelType w:val="hybridMultilevel"/>
    <w:tmpl w:val="4ABA3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7D3BF4"/>
    <w:multiLevelType w:val="hybridMultilevel"/>
    <w:tmpl w:val="8B301E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A3C28D5"/>
    <w:multiLevelType w:val="hybridMultilevel"/>
    <w:tmpl w:val="52ACE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1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1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53DE3534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2">
    <w:nsid w:val="55DC1CAD"/>
    <w:multiLevelType w:val="hybridMultilevel"/>
    <w:tmpl w:val="85A23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2C3FD9"/>
    <w:multiLevelType w:val="multilevel"/>
    <w:tmpl w:val="B1187F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FBE3BC8"/>
    <w:multiLevelType w:val="multilevel"/>
    <w:tmpl w:val="C0A047E0"/>
    <w:styleLink w:val="2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624F48E1"/>
    <w:multiLevelType w:val="multilevel"/>
    <w:tmpl w:val="30D01E8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95C4229"/>
    <w:multiLevelType w:val="multilevel"/>
    <w:tmpl w:val="B1187F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CF70BC1"/>
    <w:multiLevelType w:val="multilevel"/>
    <w:tmpl w:val="A27273BE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3"/>
      <w:lvlText w:val="%1.%2"/>
      <w:lvlJc w:val="left"/>
      <w:pPr>
        <w:tabs>
          <w:tab w:val="num" w:pos="1476"/>
        </w:tabs>
        <w:ind w:left="1476" w:hanging="576"/>
      </w:pPr>
      <w:rPr>
        <w:rFonts w:hint="default"/>
      </w:rPr>
    </w:lvl>
    <w:lvl w:ilvl="2">
      <w:start w:val="1"/>
      <w:numFmt w:val="decimal"/>
      <w:pStyle w:val="33"/>
      <w:lvlText w:val="%1.%2.%3"/>
      <w:lvlJc w:val="left"/>
      <w:pPr>
        <w:tabs>
          <w:tab w:val="num" w:pos="767"/>
        </w:tabs>
        <w:ind w:left="5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>
    <w:nsid w:val="6D912FCF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2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C4C4F7A"/>
    <w:multiLevelType w:val="hybridMultilevel"/>
    <w:tmpl w:val="68865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0"/>
  </w:num>
  <w:num w:numId="11">
    <w:abstractNumId w:val="39"/>
  </w:num>
  <w:num w:numId="12">
    <w:abstractNumId w:val="21"/>
  </w:num>
  <w:num w:numId="13">
    <w:abstractNumId w:val="19"/>
  </w:num>
  <w:num w:numId="14">
    <w:abstractNumId w:val="15"/>
  </w:num>
  <w:num w:numId="15">
    <w:abstractNumId w:val="38"/>
  </w:num>
  <w:num w:numId="16">
    <w:abstractNumId w:val="31"/>
  </w:num>
  <w:num w:numId="17">
    <w:abstractNumId w:val="16"/>
  </w:num>
  <w:num w:numId="18">
    <w:abstractNumId w:val="34"/>
  </w:num>
  <w:num w:numId="19">
    <w:abstractNumId w:val="37"/>
  </w:num>
  <w:num w:numId="20">
    <w:abstractNumId w:val="25"/>
  </w:num>
  <w:num w:numId="21">
    <w:abstractNumId w:val="11"/>
  </w:num>
  <w:num w:numId="22">
    <w:abstractNumId w:val="23"/>
  </w:num>
  <w:num w:numId="23">
    <w:abstractNumId w:val="18"/>
  </w:num>
  <w:num w:numId="24">
    <w:abstractNumId w:val="17"/>
  </w:num>
  <w:num w:numId="25">
    <w:abstractNumId w:val="35"/>
  </w:num>
  <w:num w:numId="26">
    <w:abstractNumId w:val="28"/>
  </w:num>
  <w:num w:numId="27">
    <w:abstractNumId w:val="40"/>
  </w:num>
  <w:num w:numId="28">
    <w:abstractNumId w:val="29"/>
  </w:num>
  <w:num w:numId="29">
    <w:abstractNumId w:val="22"/>
  </w:num>
  <w:num w:numId="30">
    <w:abstractNumId w:val="24"/>
  </w:num>
  <w:num w:numId="31">
    <w:abstractNumId w:val="32"/>
  </w:num>
  <w:num w:numId="32">
    <w:abstractNumId w:val="27"/>
  </w:num>
  <w:num w:numId="33">
    <w:abstractNumId w:val="26"/>
  </w:num>
  <w:num w:numId="34">
    <w:abstractNumId w:val="36"/>
  </w:num>
  <w:num w:numId="35">
    <w:abstractNumId w:val="20"/>
  </w:num>
  <w:num w:numId="36">
    <w:abstractNumId w:val="14"/>
  </w:num>
  <w:num w:numId="37">
    <w:abstractNumId w:val="3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145"/>
    <w:rsid w:val="0000138E"/>
    <w:rsid w:val="00002B9B"/>
    <w:rsid w:val="0000334E"/>
    <w:rsid w:val="000039B8"/>
    <w:rsid w:val="00005127"/>
    <w:rsid w:val="000065BC"/>
    <w:rsid w:val="000074AE"/>
    <w:rsid w:val="00007756"/>
    <w:rsid w:val="00010CAD"/>
    <w:rsid w:val="00010FF4"/>
    <w:rsid w:val="000117CD"/>
    <w:rsid w:val="00012074"/>
    <w:rsid w:val="00012E2E"/>
    <w:rsid w:val="000160CF"/>
    <w:rsid w:val="000176C6"/>
    <w:rsid w:val="00021819"/>
    <w:rsid w:val="000238C3"/>
    <w:rsid w:val="00024ACE"/>
    <w:rsid w:val="0002570E"/>
    <w:rsid w:val="00025B8C"/>
    <w:rsid w:val="0002653E"/>
    <w:rsid w:val="00026A17"/>
    <w:rsid w:val="000300DA"/>
    <w:rsid w:val="00031597"/>
    <w:rsid w:val="00031846"/>
    <w:rsid w:val="000324E4"/>
    <w:rsid w:val="0003291C"/>
    <w:rsid w:val="00033B36"/>
    <w:rsid w:val="00035649"/>
    <w:rsid w:val="00036CF7"/>
    <w:rsid w:val="0003797E"/>
    <w:rsid w:val="00040487"/>
    <w:rsid w:val="00040646"/>
    <w:rsid w:val="00040954"/>
    <w:rsid w:val="00040C04"/>
    <w:rsid w:val="000429F9"/>
    <w:rsid w:val="00042B68"/>
    <w:rsid w:val="000442C9"/>
    <w:rsid w:val="000456EF"/>
    <w:rsid w:val="00045E93"/>
    <w:rsid w:val="00051FB4"/>
    <w:rsid w:val="000521BA"/>
    <w:rsid w:val="0005269C"/>
    <w:rsid w:val="00053843"/>
    <w:rsid w:val="000542EE"/>
    <w:rsid w:val="00055C2E"/>
    <w:rsid w:val="00057514"/>
    <w:rsid w:val="00060725"/>
    <w:rsid w:val="0006132E"/>
    <w:rsid w:val="00063431"/>
    <w:rsid w:val="00064CDC"/>
    <w:rsid w:val="000664B5"/>
    <w:rsid w:val="00066D2E"/>
    <w:rsid w:val="00067E0D"/>
    <w:rsid w:val="00067FBF"/>
    <w:rsid w:val="000715DF"/>
    <w:rsid w:val="00071A55"/>
    <w:rsid w:val="00071EF7"/>
    <w:rsid w:val="00072131"/>
    <w:rsid w:val="00074278"/>
    <w:rsid w:val="00074577"/>
    <w:rsid w:val="0007471E"/>
    <w:rsid w:val="00075069"/>
    <w:rsid w:val="00077BF7"/>
    <w:rsid w:val="000808B4"/>
    <w:rsid w:val="000821F8"/>
    <w:rsid w:val="00083681"/>
    <w:rsid w:val="00084073"/>
    <w:rsid w:val="00087508"/>
    <w:rsid w:val="000875FC"/>
    <w:rsid w:val="00090F68"/>
    <w:rsid w:val="000934D4"/>
    <w:rsid w:val="000945FA"/>
    <w:rsid w:val="00094E1A"/>
    <w:rsid w:val="00095B6E"/>
    <w:rsid w:val="00096C16"/>
    <w:rsid w:val="00096FB6"/>
    <w:rsid w:val="000977D2"/>
    <w:rsid w:val="000A1331"/>
    <w:rsid w:val="000A3630"/>
    <w:rsid w:val="000A4C66"/>
    <w:rsid w:val="000A6425"/>
    <w:rsid w:val="000A687C"/>
    <w:rsid w:val="000A7C48"/>
    <w:rsid w:val="000B0D02"/>
    <w:rsid w:val="000B2455"/>
    <w:rsid w:val="000B2D64"/>
    <w:rsid w:val="000B47B1"/>
    <w:rsid w:val="000B4F48"/>
    <w:rsid w:val="000B57D9"/>
    <w:rsid w:val="000B5FAC"/>
    <w:rsid w:val="000B6758"/>
    <w:rsid w:val="000B6E8B"/>
    <w:rsid w:val="000C120D"/>
    <w:rsid w:val="000C1F22"/>
    <w:rsid w:val="000C225B"/>
    <w:rsid w:val="000C2F17"/>
    <w:rsid w:val="000C31A1"/>
    <w:rsid w:val="000C4190"/>
    <w:rsid w:val="000C461D"/>
    <w:rsid w:val="000C5F76"/>
    <w:rsid w:val="000C77F9"/>
    <w:rsid w:val="000C7853"/>
    <w:rsid w:val="000D0F11"/>
    <w:rsid w:val="000D1C00"/>
    <w:rsid w:val="000D2291"/>
    <w:rsid w:val="000D3D70"/>
    <w:rsid w:val="000D6015"/>
    <w:rsid w:val="000D665E"/>
    <w:rsid w:val="000E0296"/>
    <w:rsid w:val="000E0447"/>
    <w:rsid w:val="000E19C8"/>
    <w:rsid w:val="000E23DB"/>
    <w:rsid w:val="000E3ECF"/>
    <w:rsid w:val="000E3F2B"/>
    <w:rsid w:val="000E40CE"/>
    <w:rsid w:val="000E5755"/>
    <w:rsid w:val="000F2C32"/>
    <w:rsid w:val="000F5A4D"/>
    <w:rsid w:val="000F768C"/>
    <w:rsid w:val="0010049D"/>
    <w:rsid w:val="00100777"/>
    <w:rsid w:val="00102FAA"/>
    <w:rsid w:val="001034AF"/>
    <w:rsid w:val="00103CF0"/>
    <w:rsid w:val="00105495"/>
    <w:rsid w:val="00105909"/>
    <w:rsid w:val="00105B45"/>
    <w:rsid w:val="0010647F"/>
    <w:rsid w:val="001069AB"/>
    <w:rsid w:val="00106C0C"/>
    <w:rsid w:val="001072A2"/>
    <w:rsid w:val="001102F8"/>
    <w:rsid w:val="0011191B"/>
    <w:rsid w:val="00114655"/>
    <w:rsid w:val="001155D7"/>
    <w:rsid w:val="00115ACC"/>
    <w:rsid w:val="00116314"/>
    <w:rsid w:val="0011696D"/>
    <w:rsid w:val="001178B3"/>
    <w:rsid w:val="0012081A"/>
    <w:rsid w:val="001219BD"/>
    <w:rsid w:val="0012262E"/>
    <w:rsid w:val="00126D0D"/>
    <w:rsid w:val="001270E9"/>
    <w:rsid w:val="0012730B"/>
    <w:rsid w:val="00127679"/>
    <w:rsid w:val="00127DDE"/>
    <w:rsid w:val="0013463A"/>
    <w:rsid w:val="00136B7F"/>
    <w:rsid w:val="00140B37"/>
    <w:rsid w:val="0014203D"/>
    <w:rsid w:val="001454B5"/>
    <w:rsid w:val="00146A9E"/>
    <w:rsid w:val="0014782C"/>
    <w:rsid w:val="001514E2"/>
    <w:rsid w:val="00152657"/>
    <w:rsid w:val="00153FD3"/>
    <w:rsid w:val="001541BD"/>
    <w:rsid w:val="00155595"/>
    <w:rsid w:val="001564F3"/>
    <w:rsid w:val="0016057D"/>
    <w:rsid w:val="00161855"/>
    <w:rsid w:val="00161D90"/>
    <w:rsid w:val="001626A8"/>
    <w:rsid w:val="00164D14"/>
    <w:rsid w:val="00164DD3"/>
    <w:rsid w:val="00165706"/>
    <w:rsid w:val="001662DC"/>
    <w:rsid w:val="00170804"/>
    <w:rsid w:val="00170B6A"/>
    <w:rsid w:val="00174784"/>
    <w:rsid w:val="0017589D"/>
    <w:rsid w:val="00175B7E"/>
    <w:rsid w:val="00176B7C"/>
    <w:rsid w:val="001778EC"/>
    <w:rsid w:val="00177906"/>
    <w:rsid w:val="0018092E"/>
    <w:rsid w:val="0018157E"/>
    <w:rsid w:val="00182B56"/>
    <w:rsid w:val="0018524D"/>
    <w:rsid w:val="00185E27"/>
    <w:rsid w:val="0018649D"/>
    <w:rsid w:val="00186642"/>
    <w:rsid w:val="0018697B"/>
    <w:rsid w:val="0019044E"/>
    <w:rsid w:val="0019176A"/>
    <w:rsid w:val="00191F1F"/>
    <w:rsid w:val="00192CA8"/>
    <w:rsid w:val="00192CCC"/>
    <w:rsid w:val="001933DE"/>
    <w:rsid w:val="00193A62"/>
    <w:rsid w:val="00194813"/>
    <w:rsid w:val="00194C2B"/>
    <w:rsid w:val="00195B67"/>
    <w:rsid w:val="00195F30"/>
    <w:rsid w:val="001973B0"/>
    <w:rsid w:val="001A068F"/>
    <w:rsid w:val="001A087A"/>
    <w:rsid w:val="001A1085"/>
    <w:rsid w:val="001A459D"/>
    <w:rsid w:val="001A46ED"/>
    <w:rsid w:val="001A4ACB"/>
    <w:rsid w:val="001A51A6"/>
    <w:rsid w:val="001A6FE0"/>
    <w:rsid w:val="001B1CB3"/>
    <w:rsid w:val="001B20B3"/>
    <w:rsid w:val="001B35BE"/>
    <w:rsid w:val="001B4C3F"/>
    <w:rsid w:val="001B5FD9"/>
    <w:rsid w:val="001B6181"/>
    <w:rsid w:val="001B6A03"/>
    <w:rsid w:val="001B7F5B"/>
    <w:rsid w:val="001C01CE"/>
    <w:rsid w:val="001C1BD6"/>
    <w:rsid w:val="001C626D"/>
    <w:rsid w:val="001C6DE4"/>
    <w:rsid w:val="001C73B8"/>
    <w:rsid w:val="001C7C00"/>
    <w:rsid w:val="001D1CE7"/>
    <w:rsid w:val="001D395A"/>
    <w:rsid w:val="001D7424"/>
    <w:rsid w:val="001D7EB4"/>
    <w:rsid w:val="001E0207"/>
    <w:rsid w:val="001E08FC"/>
    <w:rsid w:val="001E15DD"/>
    <w:rsid w:val="001E2052"/>
    <w:rsid w:val="001E4458"/>
    <w:rsid w:val="001E4DCB"/>
    <w:rsid w:val="001E5194"/>
    <w:rsid w:val="001E5CF0"/>
    <w:rsid w:val="001E6094"/>
    <w:rsid w:val="001E7DC1"/>
    <w:rsid w:val="001F00B1"/>
    <w:rsid w:val="001F1C0D"/>
    <w:rsid w:val="001F2A3D"/>
    <w:rsid w:val="001F2AB5"/>
    <w:rsid w:val="001F2B51"/>
    <w:rsid w:val="001F572F"/>
    <w:rsid w:val="001F75CA"/>
    <w:rsid w:val="00201665"/>
    <w:rsid w:val="002019D1"/>
    <w:rsid w:val="00202259"/>
    <w:rsid w:val="002023BE"/>
    <w:rsid w:val="00202D3D"/>
    <w:rsid w:val="002030FC"/>
    <w:rsid w:val="0020475E"/>
    <w:rsid w:val="00205FF0"/>
    <w:rsid w:val="00206B41"/>
    <w:rsid w:val="00206B82"/>
    <w:rsid w:val="002079F5"/>
    <w:rsid w:val="0021225F"/>
    <w:rsid w:val="00212B60"/>
    <w:rsid w:val="002138A0"/>
    <w:rsid w:val="00213B0B"/>
    <w:rsid w:val="00214BA6"/>
    <w:rsid w:val="002151C1"/>
    <w:rsid w:val="0021575A"/>
    <w:rsid w:val="00220044"/>
    <w:rsid w:val="00220B40"/>
    <w:rsid w:val="00221595"/>
    <w:rsid w:val="00222D55"/>
    <w:rsid w:val="00222DA3"/>
    <w:rsid w:val="00222ED7"/>
    <w:rsid w:val="002254B0"/>
    <w:rsid w:val="00225F7E"/>
    <w:rsid w:val="0022739D"/>
    <w:rsid w:val="00230414"/>
    <w:rsid w:val="002309D3"/>
    <w:rsid w:val="002341A2"/>
    <w:rsid w:val="00234D5C"/>
    <w:rsid w:val="00236F8D"/>
    <w:rsid w:val="00237184"/>
    <w:rsid w:val="0024084C"/>
    <w:rsid w:val="00241C9C"/>
    <w:rsid w:val="002420EB"/>
    <w:rsid w:val="00243322"/>
    <w:rsid w:val="002433B4"/>
    <w:rsid w:val="002444CE"/>
    <w:rsid w:val="00244543"/>
    <w:rsid w:val="0024569C"/>
    <w:rsid w:val="00247A30"/>
    <w:rsid w:val="00247AAD"/>
    <w:rsid w:val="00247B50"/>
    <w:rsid w:val="002517F1"/>
    <w:rsid w:val="00251A1B"/>
    <w:rsid w:val="00253F71"/>
    <w:rsid w:val="0025720E"/>
    <w:rsid w:val="002573F8"/>
    <w:rsid w:val="00257C00"/>
    <w:rsid w:val="00260699"/>
    <w:rsid w:val="00260DA2"/>
    <w:rsid w:val="002618DE"/>
    <w:rsid w:val="00261D1C"/>
    <w:rsid w:val="00262449"/>
    <w:rsid w:val="002630B7"/>
    <w:rsid w:val="002631E7"/>
    <w:rsid w:val="00264D0D"/>
    <w:rsid w:val="00265306"/>
    <w:rsid w:val="002666AF"/>
    <w:rsid w:val="00266E96"/>
    <w:rsid w:val="00266F8C"/>
    <w:rsid w:val="00270AF6"/>
    <w:rsid w:val="00270E6C"/>
    <w:rsid w:val="00274CAA"/>
    <w:rsid w:val="00280E12"/>
    <w:rsid w:val="00281C75"/>
    <w:rsid w:val="002821A9"/>
    <w:rsid w:val="002830BB"/>
    <w:rsid w:val="002836A1"/>
    <w:rsid w:val="00283F47"/>
    <w:rsid w:val="00284545"/>
    <w:rsid w:val="002846E8"/>
    <w:rsid w:val="00286874"/>
    <w:rsid w:val="002873E7"/>
    <w:rsid w:val="00287F07"/>
    <w:rsid w:val="00290A2E"/>
    <w:rsid w:val="00291D38"/>
    <w:rsid w:val="00293252"/>
    <w:rsid w:val="00293E91"/>
    <w:rsid w:val="00293EF3"/>
    <w:rsid w:val="00294DED"/>
    <w:rsid w:val="0029519F"/>
    <w:rsid w:val="00296246"/>
    <w:rsid w:val="0029664C"/>
    <w:rsid w:val="00296EDB"/>
    <w:rsid w:val="00297BEE"/>
    <w:rsid w:val="002A072E"/>
    <w:rsid w:val="002A088A"/>
    <w:rsid w:val="002A0EF3"/>
    <w:rsid w:val="002A1B2E"/>
    <w:rsid w:val="002A294C"/>
    <w:rsid w:val="002A357C"/>
    <w:rsid w:val="002A397D"/>
    <w:rsid w:val="002A5CAB"/>
    <w:rsid w:val="002A7327"/>
    <w:rsid w:val="002A7DAF"/>
    <w:rsid w:val="002A7F2F"/>
    <w:rsid w:val="002B18E2"/>
    <w:rsid w:val="002B2668"/>
    <w:rsid w:val="002B3080"/>
    <w:rsid w:val="002B5423"/>
    <w:rsid w:val="002B5CA9"/>
    <w:rsid w:val="002C0D4B"/>
    <w:rsid w:val="002C17AE"/>
    <w:rsid w:val="002C2466"/>
    <w:rsid w:val="002C30FD"/>
    <w:rsid w:val="002C3A23"/>
    <w:rsid w:val="002C3BBB"/>
    <w:rsid w:val="002C3D03"/>
    <w:rsid w:val="002C62AE"/>
    <w:rsid w:val="002D2692"/>
    <w:rsid w:val="002D2D4D"/>
    <w:rsid w:val="002D3EB2"/>
    <w:rsid w:val="002D7113"/>
    <w:rsid w:val="002D7828"/>
    <w:rsid w:val="002E060C"/>
    <w:rsid w:val="002E2581"/>
    <w:rsid w:val="002E29B6"/>
    <w:rsid w:val="002E48CE"/>
    <w:rsid w:val="002E4DE1"/>
    <w:rsid w:val="002E5414"/>
    <w:rsid w:val="002E65B1"/>
    <w:rsid w:val="002E6AD2"/>
    <w:rsid w:val="002E7F3F"/>
    <w:rsid w:val="002F122C"/>
    <w:rsid w:val="002F17BC"/>
    <w:rsid w:val="002F2867"/>
    <w:rsid w:val="002F2D53"/>
    <w:rsid w:val="002F3B5F"/>
    <w:rsid w:val="002F53A5"/>
    <w:rsid w:val="002F53FD"/>
    <w:rsid w:val="002F58E8"/>
    <w:rsid w:val="002F5A4F"/>
    <w:rsid w:val="002F65E7"/>
    <w:rsid w:val="002F69C2"/>
    <w:rsid w:val="002F780F"/>
    <w:rsid w:val="00300768"/>
    <w:rsid w:val="0030087B"/>
    <w:rsid w:val="00300D06"/>
    <w:rsid w:val="00301775"/>
    <w:rsid w:val="00301CBE"/>
    <w:rsid w:val="00302CFB"/>
    <w:rsid w:val="00303F5C"/>
    <w:rsid w:val="00304CA6"/>
    <w:rsid w:val="00304D80"/>
    <w:rsid w:val="00306577"/>
    <w:rsid w:val="00306ABF"/>
    <w:rsid w:val="00307141"/>
    <w:rsid w:val="003104E6"/>
    <w:rsid w:val="00310953"/>
    <w:rsid w:val="00310E64"/>
    <w:rsid w:val="003110E9"/>
    <w:rsid w:val="003164BC"/>
    <w:rsid w:val="00316B64"/>
    <w:rsid w:val="00317D5F"/>
    <w:rsid w:val="003259B7"/>
    <w:rsid w:val="00325BD3"/>
    <w:rsid w:val="00325EA5"/>
    <w:rsid w:val="00326F3C"/>
    <w:rsid w:val="003270EB"/>
    <w:rsid w:val="003272D6"/>
    <w:rsid w:val="003316A8"/>
    <w:rsid w:val="00332674"/>
    <w:rsid w:val="00333533"/>
    <w:rsid w:val="003348C0"/>
    <w:rsid w:val="00334F80"/>
    <w:rsid w:val="00335280"/>
    <w:rsid w:val="00335A62"/>
    <w:rsid w:val="00340472"/>
    <w:rsid w:val="00340D70"/>
    <w:rsid w:val="0034146E"/>
    <w:rsid w:val="003419D3"/>
    <w:rsid w:val="00343B56"/>
    <w:rsid w:val="00345203"/>
    <w:rsid w:val="00346164"/>
    <w:rsid w:val="003477F1"/>
    <w:rsid w:val="00347BD9"/>
    <w:rsid w:val="00347C90"/>
    <w:rsid w:val="00350434"/>
    <w:rsid w:val="00350889"/>
    <w:rsid w:val="00350C92"/>
    <w:rsid w:val="00351134"/>
    <w:rsid w:val="003518E6"/>
    <w:rsid w:val="00351E36"/>
    <w:rsid w:val="00352BF9"/>
    <w:rsid w:val="00354300"/>
    <w:rsid w:val="003560FA"/>
    <w:rsid w:val="00356375"/>
    <w:rsid w:val="00357B8E"/>
    <w:rsid w:val="003628B3"/>
    <w:rsid w:val="003633D0"/>
    <w:rsid w:val="003640D8"/>
    <w:rsid w:val="00364357"/>
    <w:rsid w:val="003700BE"/>
    <w:rsid w:val="0037011D"/>
    <w:rsid w:val="00371AC6"/>
    <w:rsid w:val="003722D3"/>
    <w:rsid w:val="00372338"/>
    <w:rsid w:val="003735B6"/>
    <w:rsid w:val="0037477A"/>
    <w:rsid w:val="003747C2"/>
    <w:rsid w:val="00375D1F"/>
    <w:rsid w:val="0038024D"/>
    <w:rsid w:val="00380D12"/>
    <w:rsid w:val="00381AA0"/>
    <w:rsid w:val="00381F64"/>
    <w:rsid w:val="00383888"/>
    <w:rsid w:val="003839FE"/>
    <w:rsid w:val="00384A68"/>
    <w:rsid w:val="00384B26"/>
    <w:rsid w:val="00386515"/>
    <w:rsid w:val="003875DA"/>
    <w:rsid w:val="00391453"/>
    <w:rsid w:val="00391842"/>
    <w:rsid w:val="00392CF5"/>
    <w:rsid w:val="0039425F"/>
    <w:rsid w:val="003969CB"/>
    <w:rsid w:val="003A11C6"/>
    <w:rsid w:val="003A1282"/>
    <w:rsid w:val="003A19F4"/>
    <w:rsid w:val="003A3A11"/>
    <w:rsid w:val="003A4C91"/>
    <w:rsid w:val="003A4F85"/>
    <w:rsid w:val="003A5157"/>
    <w:rsid w:val="003A7E66"/>
    <w:rsid w:val="003B127A"/>
    <w:rsid w:val="003B1B30"/>
    <w:rsid w:val="003B34FE"/>
    <w:rsid w:val="003B3A7C"/>
    <w:rsid w:val="003B466A"/>
    <w:rsid w:val="003B768A"/>
    <w:rsid w:val="003B791E"/>
    <w:rsid w:val="003C020C"/>
    <w:rsid w:val="003C093A"/>
    <w:rsid w:val="003C11F1"/>
    <w:rsid w:val="003C489D"/>
    <w:rsid w:val="003C4992"/>
    <w:rsid w:val="003C5E33"/>
    <w:rsid w:val="003C66E0"/>
    <w:rsid w:val="003C6CC4"/>
    <w:rsid w:val="003C6CEB"/>
    <w:rsid w:val="003D17F4"/>
    <w:rsid w:val="003D19FE"/>
    <w:rsid w:val="003D1CC9"/>
    <w:rsid w:val="003D2809"/>
    <w:rsid w:val="003D2F6E"/>
    <w:rsid w:val="003D4D7B"/>
    <w:rsid w:val="003D4E13"/>
    <w:rsid w:val="003D5B29"/>
    <w:rsid w:val="003D5CB1"/>
    <w:rsid w:val="003D704E"/>
    <w:rsid w:val="003D7A74"/>
    <w:rsid w:val="003E0E90"/>
    <w:rsid w:val="003E2B93"/>
    <w:rsid w:val="003E4571"/>
    <w:rsid w:val="003E510D"/>
    <w:rsid w:val="003F2103"/>
    <w:rsid w:val="003F34F1"/>
    <w:rsid w:val="003F4BE7"/>
    <w:rsid w:val="003F540D"/>
    <w:rsid w:val="003F55C0"/>
    <w:rsid w:val="003F7348"/>
    <w:rsid w:val="003F7F8C"/>
    <w:rsid w:val="004004A1"/>
    <w:rsid w:val="00400785"/>
    <w:rsid w:val="00401AE6"/>
    <w:rsid w:val="00401EAA"/>
    <w:rsid w:val="00403786"/>
    <w:rsid w:val="00404112"/>
    <w:rsid w:val="0040500B"/>
    <w:rsid w:val="00405086"/>
    <w:rsid w:val="004051E7"/>
    <w:rsid w:val="0040582C"/>
    <w:rsid w:val="00406321"/>
    <w:rsid w:val="00406E93"/>
    <w:rsid w:val="00407C2A"/>
    <w:rsid w:val="004102BC"/>
    <w:rsid w:val="004107D4"/>
    <w:rsid w:val="00411203"/>
    <w:rsid w:val="00411A4A"/>
    <w:rsid w:val="004130A9"/>
    <w:rsid w:val="00413F57"/>
    <w:rsid w:val="00414009"/>
    <w:rsid w:val="00416851"/>
    <w:rsid w:val="00417E6A"/>
    <w:rsid w:val="0042195A"/>
    <w:rsid w:val="00421DF3"/>
    <w:rsid w:val="00423955"/>
    <w:rsid w:val="00424091"/>
    <w:rsid w:val="004248E2"/>
    <w:rsid w:val="00424BCA"/>
    <w:rsid w:val="00425138"/>
    <w:rsid w:val="00427EF9"/>
    <w:rsid w:val="00431488"/>
    <w:rsid w:val="004324D5"/>
    <w:rsid w:val="00432F77"/>
    <w:rsid w:val="004336AA"/>
    <w:rsid w:val="00434B0E"/>
    <w:rsid w:val="00435D9D"/>
    <w:rsid w:val="004363E4"/>
    <w:rsid w:val="0043676F"/>
    <w:rsid w:val="00436D2D"/>
    <w:rsid w:val="00437606"/>
    <w:rsid w:val="0044037D"/>
    <w:rsid w:val="0044088B"/>
    <w:rsid w:val="00443A38"/>
    <w:rsid w:val="00444D25"/>
    <w:rsid w:val="00444D9F"/>
    <w:rsid w:val="0044556C"/>
    <w:rsid w:val="00446D7B"/>
    <w:rsid w:val="004471E5"/>
    <w:rsid w:val="0044742E"/>
    <w:rsid w:val="00447D4B"/>
    <w:rsid w:val="00450855"/>
    <w:rsid w:val="00452436"/>
    <w:rsid w:val="00452DE8"/>
    <w:rsid w:val="00453111"/>
    <w:rsid w:val="00453530"/>
    <w:rsid w:val="00454265"/>
    <w:rsid w:val="004544D9"/>
    <w:rsid w:val="00455279"/>
    <w:rsid w:val="00455FEF"/>
    <w:rsid w:val="004561F2"/>
    <w:rsid w:val="00457617"/>
    <w:rsid w:val="0046094D"/>
    <w:rsid w:val="00461051"/>
    <w:rsid w:val="00463649"/>
    <w:rsid w:val="00463E68"/>
    <w:rsid w:val="004657CE"/>
    <w:rsid w:val="00465F01"/>
    <w:rsid w:val="00467279"/>
    <w:rsid w:val="00471D02"/>
    <w:rsid w:val="00476186"/>
    <w:rsid w:val="00476413"/>
    <w:rsid w:val="00477685"/>
    <w:rsid w:val="00482E0B"/>
    <w:rsid w:val="004905EE"/>
    <w:rsid w:val="0049196D"/>
    <w:rsid w:val="004924DC"/>
    <w:rsid w:val="00492669"/>
    <w:rsid w:val="00492992"/>
    <w:rsid w:val="00495B9F"/>
    <w:rsid w:val="004A06FF"/>
    <w:rsid w:val="004A0C48"/>
    <w:rsid w:val="004A2872"/>
    <w:rsid w:val="004A3A52"/>
    <w:rsid w:val="004A591A"/>
    <w:rsid w:val="004A65B4"/>
    <w:rsid w:val="004A7596"/>
    <w:rsid w:val="004A786D"/>
    <w:rsid w:val="004B0A89"/>
    <w:rsid w:val="004B19BD"/>
    <w:rsid w:val="004B1FE6"/>
    <w:rsid w:val="004B228B"/>
    <w:rsid w:val="004B61B9"/>
    <w:rsid w:val="004B6D21"/>
    <w:rsid w:val="004B7BBF"/>
    <w:rsid w:val="004B7EE0"/>
    <w:rsid w:val="004C016B"/>
    <w:rsid w:val="004C0D0E"/>
    <w:rsid w:val="004C1009"/>
    <w:rsid w:val="004C1B82"/>
    <w:rsid w:val="004C263E"/>
    <w:rsid w:val="004C4F99"/>
    <w:rsid w:val="004C5C1F"/>
    <w:rsid w:val="004C6F33"/>
    <w:rsid w:val="004D0678"/>
    <w:rsid w:val="004D0A6B"/>
    <w:rsid w:val="004D0C7E"/>
    <w:rsid w:val="004D1191"/>
    <w:rsid w:val="004D1C36"/>
    <w:rsid w:val="004D23A3"/>
    <w:rsid w:val="004D313E"/>
    <w:rsid w:val="004D5E19"/>
    <w:rsid w:val="004E0653"/>
    <w:rsid w:val="004E0C03"/>
    <w:rsid w:val="004E0E0C"/>
    <w:rsid w:val="004E1211"/>
    <w:rsid w:val="004E327B"/>
    <w:rsid w:val="004E3EB7"/>
    <w:rsid w:val="004E546F"/>
    <w:rsid w:val="004E64B4"/>
    <w:rsid w:val="004E71BE"/>
    <w:rsid w:val="004E7500"/>
    <w:rsid w:val="004F04EF"/>
    <w:rsid w:val="004F10C9"/>
    <w:rsid w:val="004F13A4"/>
    <w:rsid w:val="004F2208"/>
    <w:rsid w:val="004F2D7E"/>
    <w:rsid w:val="004F371C"/>
    <w:rsid w:val="004F6878"/>
    <w:rsid w:val="004F7C6F"/>
    <w:rsid w:val="004F7C95"/>
    <w:rsid w:val="0050063A"/>
    <w:rsid w:val="005016B4"/>
    <w:rsid w:val="005037B5"/>
    <w:rsid w:val="00504446"/>
    <w:rsid w:val="00504B7D"/>
    <w:rsid w:val="0050623E"/>
    <w:rsid w:val="00506510"/>
    <w:rsid w:val="00507CD5"/>
    <w:rsid w:val="00507F39"/>
    <w:rsid w:val="00510340"/>
    <w:rsid w:val="00510B77"/>
    <w:rsid w:val="00513763"/>
    <w:rsid w:val="00513B30"/>
    <w:rsid w:val="00513DF9"/>
    <w:rsid w:val="00517205"/>
    <w:rsid w:val="00517C9D"/>
    <w:rsid w:val="0052233D"/>
    <w:rsid w:val="005258A4"/>
    <w:rsid w:val="005259E1"/>
    <w:rsid w:val="00525A15"/>
    <w:rsid w:val="00526125"/>
    <w:rsid w:val="005271AB"/>
    <w:rsid w:val="005305D6"/>
    <w:rsid w:val="00532A3A"/>
    <w:rsid w:val="00532A9F"/>
    <w:rsid w:val="00532C03"/>
    <w:rsid w:val="005338EF"/>
    <w:rsid w:val="00533AAC"/>
    <w:rsid w:val="00533ACE"/>
    <w:rsid w:val="00534667"/>
    <w:rsid w:val="0053526C"/>
    <w:rsid w:val="00536BCA"/>
    <w:rsid w:val="00536FCC"/>
    <w:rsid w:val="00541832"/>
    <w:rsid w:val="00541E7A"/>
    <w:rsid w:val="00541FB6"/>
    <w:rsid w:val="005436B8"/>
    <w:rsid w:val="005444F6"/>
    <w:rsid w:val="005456F4"/>
    <w:rsid w:val="00546565"/>
    <w:rsid w:val="00550131"/>
    <w:rsid w:val="00551C61"/>
    <w:rsid w:val="00553411"/>
    <w:rsid w:val="00553941"/>
    <w:rsid w:val="00561216"/>
    <w:rsid w:val="00562A16"/>
    <w:rsid w:val="0056330C"/>
    <w:rsid w:val="00563639"/>
    <w:rsid w:val="0056422A"/>
    <w:rsid w:val="00564707"/>
    <w:rsid w:val="005648BF"/>
    <w:rsid w:val="005658B9"/>
    <w:rsid w:val="00566401"/>
    <w:rsid w:val="00567521"/>
    <w:rsid w:val="00570914"/>
    <w:rsid w:val="00573587"/>
    <w:rsid w:val="00573FEC"/>
    <w:rsid w:val="0057403C"/>
    <w:rsid w:val="00574D30"/>
    <w:rsid w:val="005752E0"/>
    <w:rsid w:val="00576C39"/>
    <w:rsid w:val="0058005F"/>
    <w:rsid w:val="00580659"/>
    <w:rsid w:val="00581716"/>
    <w:rsid w:val="00581AC3"/>
    <w:rsid w:val="00583595"/>
    <w:rsid w:val="005837C3"/>
    <w:rsid w:val="00583AE3"/>
    <w:rsid w:val="00584219"/>
    <w:rsid w:val="0058525C"/>
    <w:rsid w:val="005870B6"/>
    <w:rsid w:val="00587A01"/>
    <w:rsid w:val="00587B0E"/>
    <w:rsid w:val="00587C34"/>
    <w:rsid w:val="00587D52"/>
    <w:rsid w:val="005901B8"/>
    <w:rsid w:val="00590A42"/>
    <w:rsid w:val="00592127"/>
    <w:rsid w:val="00593BF3"/>
    <w:rsid w:val="00594233"/>
    <w:rsid w:val="00594A74"/>
    <w:rsid w:val="00594FD2"/>
    <w:rsid w:val="00596027"/>
    <w:rsid w:val="00596BFD"/>
    <w:rsid w:val="005A1BB3"/>
    <w:rsid w:val="005A6591"/>
    <w:rsid w:val="005A6719"/>
    <w:rsid w:val="005A7A6C"/>
    <w:rsid w:val="005B0F58"/>
    <w:rsid w:val="005B11D3"/>
    <w:rsid w:val="005B2594"/>
    <w:rsid w:val="005B28E2"/>
    <w:rsid w:val="005B52FD"/>
    <w:rsid w:val="005B6033"/>
    <w:rsid w:val="005B70C7"/>
    <w:rsid w:val="005C0418"/>
    <w:rsid w:val="005C0860"/>
    <w:rsid w:val="005C097C"/>
    <w:rsid w:val="005C0F09"/>
    <w:rsid w:val="005C14FA"/>
    <w:rsid w:val="005C163A"/>
    <w:rsid w:val="005C2A71"/>
    <w:rsid w:val="005C444B"/>
    <w:rsid w:val="005C44A8"/>
    <w:rsid w:val="005C5010"/>
    <w:rsid w:val="005C5E8D"/>
    <w:rsid w:val="005C61D5"/>
    <w:rsid w:val="005C65FB"/>
    <w:rsid w:val="005C6BE5"/>
    <w:rsid w:val="005D0E65"/>
    <w:rsid w:val="005D10A6"/>
    <w:rsid w:val="005D10D9"/>
    <w:rsid w:val="005D1354"/>
    <w:rsid w:val="005D1CFB"/>
    <w:rsid w:val="005D2F81"/>
    <w:rsid w:val="005D3B6E"/>
    <w:rsid w:val="005D3B99"/>
    <w:rsid w:val="005D3E61"/>
    <w:rsid w:val="005E1557"/>
    <w:rsid w:val="005E2590"/>
    <w:rsid w:val="005E42F4"/>
    <w:rsid w:val="005E598A"/>
    <w:rsid w:val="005E5D27"/>
    <w:rsid w:val="005E5F6A"/>
    <w:rsid w:val="005E654D"/>
    <w:rsid w:val="005E70AC"/>
    <w:rsid w:val="005E735D"/>
    <w:rsid w:val="005F1921"/>
    <w:rsid w:val="005F1DB6"/>
    <w:rsid w:val="005F2541"/>
    <w:rsid w:val="005F2F56"/>
    <w:rsid w:val="005F462A"/>
    <w:rsid w:val="005F7988"/>
    <w:rsid w:val="006007CD"/>
    <w:rsid w:val="00601091"/>
    <w:rsid w:val="00601E7E"/>
    <w:rsid w:val="00603A1D"/>
    <w:rsid w:val="006041CD"/>
    <w:rsid w:val="0060579A"/>
    <w:rsid w:val="00607FC2"/>
    <w:rsid w:val="00610A92"/>
    <w:rsid w:val="0061154A"/>
    <w:rsid w:val="00611845"/>
    <w:rsid w:val="00611E71"/>
    <w:rsid w:val="00613952"/>
    <w:rsid w:val="006161B8"/>
    <w:rsid w:val="0062553C"/>
    <w:rsid w:val="006259CB"/>
    <w:rsid w:val="00625B94"/>
    <w:rsid w:val="00625D65"/>
    <w:rsid w:val="006271D9"/>
    <w:rsid w:val="00627426"/>
    <w:rsid w:val="00630683"/>
    <w:rsid w:val="00631F50"/>
    <w:rsid w:val="00632565"/>
    <w:rsid w:val="006354C7"/>
    <w:rsid w:val="006367FD"/>
    <w:rsid w:val="00637E71"/>
    <w:rsid w:val="00641A06"/>
    <w:rsid w:val="006427F6"/>
    <w:rsid w:val="00643685"/>
    <w:rsid w:val="00644DBE"/>
    <w:rsid w:val="00647657"/>
    <w:rsid w:val="00647AC6"/>
    <w:rsid w:val="006512C2"/>
    <w:rsid w:val="00652773"/>
    <w:rsid w:val="006531D7"/>
    <w:rsid w:val="00654613"/>
    <w:rsid w:val="006549FA"/>
    <w:rsid w:val="006556D3"/>
    <w:rsid w:val="006614C9"/>
    <w:rsid w:val="0066173D"/>
    <w:rsid w:val="00664240"/>
    <w:rsid w:val="0066458B"/>
    <w:rsid w:val="006661A4"/>
    <w:rsid w:val="006666A1"/>
    <w:rsid w:val="00666E3A"/>
    <w:rsid w:val="00667466"/>
    <w:rsid w:val="006674A2"/>
    <w:rsid w:val="00670FB0"/>
    <w:rsid w:val="00671268"/>
    <w:rsid w:val="00672F8A"/>
    <w:rsid w:val="00673E9D"/>
    <w:rsid w:val="00676475"/>
    <w:rsid w:val="006776AB"/>
    <w:rsid w:val="00683204"/>
    <w:rsid w:val="00685568"/>
    <w:rsid w:val="0068718E"/>
    <w:rsid w:val="00690056"/>
    <w:rsid w:val="00690AC8"/>
    <w:rsid w:val="0069139C"/>
    <w:rsid w:val="00692764"/>
    <w:rsid w:val="006928B6"/>
    <w:rsid w:val="00693418"/>
    <w:rsid w:val="0069478D"/>
    <w:rsid w:val="0069479D"/>
    <w:rsid w:val="006A22E6"/>
    <w:rsid w:val="006A2DCE"/>
    <w:rsid w:val="006A344A"/>
    <w:rsid w:val="006A41E3"/>
    <w:rsid w:val="006A5ABA"/>
    <w:rsid w:val="006A7244"/>
    <w:rsid w:val="006A764B"/>
    <w:rsid w:val="006B0868"/>
    <w:rsid w:val="006B2355"/>
    <w:rsid w:val="006B30F3"/>
    <w:rsid w:val="006B3549"/>
    <w:rsid w:val="006B3624"/>
    <w:rsid w:val="006B6864"/>
    <w:rsid w:val="006B6B64"/>
    <w:rsid w:val="006C179F"/>
    <w:rsid w:val="006C452B"/>
    <w:rsid w:val="006C7E8D"/>
    <w:rsid w:val="006C7F41"/>
    <w:rsid w:val="006D0F45"/>
    <w:rsid w:val="006D1605"/>
    <w:rsid w:val="006D552C"/>
    <w:rsid w:val="006E109C"/>
    <w:rsid w:val="006E17FC"/>
    <w:rsid w:val="006E2477"/>
    <w:rsid w:val="006E4BE8"/>
    <w:rsid w:val="006E4F74"/>
    <w:rsid w:val="006E4FD6"/>
    <w:rsid w:val="006E6D41"/>
    <w:rsid w:val="006E6E15"/>
    <w:rsid w:val="006E76E6"/>
    <w:rsid w:val="006F0232"/>
    <w:rsid w:val="006F0BBF"/>
    <w:rsid w:val="006F0DF9"/>
    <w:rsid w:val="006F0F89"/>
    <w:rsid w:val="006F195D"/>
    <w:rsid w:val="006F2416"/>
    <w:rsid w:val="006F3D7B"/>
    <w:rsid w:val="006F523C"/>
    <w:rsid w:val="006F560D"/>
    <w:rsid w:val="006F6A84"/>
    <w:rsid w:val="006F6BCD"/>
    <w:rsid w:val="006F704A"/>
    <w:rsid w:val="006F706D"/>
    <w:rsid w:val="006F7EE2"/>
    <w:rsid w:val="007000B2"/>
    <w:rsid w:val="00700748"/>
    <w:rsid w:val="007016A9"/>
    <w:rsid w:val="00701ED4"/>
    <w:rsid w:val="007023B6"/>
    <w:rsid w:val="00703230"/>
    <w:rsid w:val="00703423"/>
    <w:rsid w:val="007036DC"/>
    <w:rsid w:val="0070415B"/>
    <w:rsid w:val="007065A4"/>
    <w:rsid w:val="0070768C"/>
    <w:rsid w:val="00707E6C"/>
    <w:rsid w:val="00712B00"/>
    <w:rsid w:val="00713587"/>
    <w:rsid w:val="0071392F"/>
    <w:rsid w:val="00713970"/>
    <w:rsid w:val="00714CD6"/>
    <w:rsid w:val="00716B59"/>
    <w:rsid w:val="00716BEB"/>
    <w:rsid w:val="00717E82"/>
    <w:rsid w:val="007201CA"/>
    <w:rsid w:val="00720947"/>
    <w:rsid w:val="007214E7"/>
    <w:rsid w:val="00722199"/>
    <w:rsid w:val="0072654E"/>
    <w:rsid w:val="0072693E"/>
    <w:rsid w:val="00730638"/>
    <w:rsid w:val="007316E1"/>
    <w:rsid w:val="00732BE0"/>
    <w:rsid w:val="007333FB"/>
    <w:rsid w:val="00734A6D"/>
    <w:rsid w:val="0073612C"/>
    <w:rsid w:val="00736A09"/>
    <w:rsid w:val="00736B44"/>
    <w:rsid w:val="00740A2C"/>
    <w:rsid w:val="00740D67"/>
    <w:rsid w:val="007414EB"/>
    <w:rsid w:val="007415A4"/>
    <w:rsid w:val="00742FD6"/>
    <w:rsid w:val="0074421D"/>
    <w:rsid w:val="007448FD"/>
    <w:rsid w:val="007452AA"/>
    <w:rsid w:val="00745EC8"/>
    <w:rsid w:val="00746DAF"/>
    <w:rsid w:val="00752873"/>
    <w:rsid w:val="00752B42"/>
    <w:rsid w:val="00752D0A"/>
    <w:rsid w:val="007536A9"/>
    <w:rsid w:val="007544B4"/>
    <w:rsid w:val="00754BB8"/>
    <w:rsid w:val="007554D8"/>
    <w:rsid w:val="00755520"/>
    <w:rsid w:val="00756C55"/>
    <w:rsid w:val="00757C79"/>
    <w:rsid w:val="00760094"/>
    <w:rsid w:val="00760C8D"/>
    <w:rsid w:val="007610C7"/>
    <w:rsid w:val="0076143E"/>
    <w:rsid w:val="007614C3"/>
    <w:rsid w:val="0076458D"/>
    <w:rsid w:val="00767639"/>
    <w:rsid w:val="00767965"/>
    <w:rsid w:val="00767AEB"/>
    <w:rsid w:val="00767CAF"/>
    <w:rsid w:val="00767E79"/>
    <w:rsid w:val="00767EB1"/>
    <w:rsid w:val="00770D8A"/>
    <w:rsid w:val="00770F7B"/>
    <w:rsid w:val="007740E6"/>
    <w:rsid w:val="00774317"/>
    <w:rsid w:val="0077750F"/>
    <w:rsid w:val="007779DF"/>
    <w:rsid w:val="007803EF"/>
    <w:rsid w:val="007807AF"/>
    <w:rsid w:val="00780EFB"/>
    <w:rsid w:val="0078106C"/>
    <w:rsid w:val="00782125"/>
    <w:rsid w:val="0078267B"/>
    <w:rsid w:val="0078366D"/>
    <w:rsid w:val="00783745"/>
    <w:rsid w:val="007848BE"/>
    <w:rsid w:val="00784CCD"/>
    <w:rsid w:val="00785C62"/>
    <w:rsid w:val="00785F9D"/>
    <w:rsid w:val="007869F2"/>
    <w:rsid w:val="00786C30"/>
    <w:rsid w:val="00786FF5"/>
    <w:rsid w:val="0078792D"/>
    <w:rsid w:val="0079124B"/>
    <w:rsid w:val="007932F1"/>
    <w:rsid w:val="00795360"/>
    <w:rsid w:val="0079712C"/>
    <w:rsid w:val="007A06F4"/>
    <w:rsid w:val="007A17B7"/>
    <w:rsid w:val="007A1C76"/>
    <w:rsid w:val="007A28C6"/>
    <w:rsid w:val="007A3191"/>
    <w:rsid w:val="007A4618"/>
    <w:rsid w:val="007A5A94"/>
    <w:rsid w:val="007A5E2A"/>
    <w:rsid w:val="007A62B1"/>
    <w:rsid w:val="007A685B"/>
    <w:rsid w:val="007B0051"/>
    <w:rsid w:val="007B1EF2"/>
    <w:rsid w:val="007B230E"/>
    <w:rsid w:val="007B2845"/>
    <w:rsid w:val="007B2D97"/>
    <w:rsid w:val="007B47C1"/>
    <w:rsid w:val="007B4B24"/>
    <w:rsid w:val="007C04EF"/>
    <w:rsid w:val="007C0B30"/>
    <w:rsid w:val="007C1B60"/>
    <w:rsid w:val="007C1CEE"/>
    <w:rsid w:val="007C24CC"/>
    <w:rsid w:val="007C2559"/>
    <w:rsid w:val="007C4933"/>
    <w:rsid w:val="007C6404"/>
    <w:rsid w:val="007C6C54"/>
    <w:rsid w:val="007D01BF"/>
    <w:rsid w:val="007D1D55"/>
    <w:rsid w:val="007D2635"/>
    <w:rsid w:val="007D35F4"/>
    <w:rsid w:val="007D461A"/>
    <w:rsid w:val="007D484F"/>
    <w:rsid w:val="007D4FC2"/>
    <w:rsid w:val="007D604E"/>
    <w:rsid w:val="007D6B6E"/>
    <w:rsid w:val="007E2E52"/>
    <w:rsid w:val="007E5E21"/>
    <w:rsid w:val="007E6A08"/>
    <w:rsid w:val="007E6B92"/>
    <w:rsid w:val="007E764B"/>
    <w:rsid w:val="007F3C20"/>
    <w:rsid w:val="007F43CA"/>
    <w:rsid w:val="00800230"/>
    <w:rsid w:val="0080034D"/>
    <w:rsid w:val="00801F88"/>
    <w:rsid w:val="008042C1"/>
    <w:rsid w:val="0080539A"/>
    <w:rsid w:val="0080717F"/>
    <w:rsid w:val="00811053"/>
    <w:rsid w:val="00815170"/>
    <w:rsid w:val="00815C51"/>
    <w:rsid w:val="00815F11"/>
    <w:rsid w:val="00820512"/>
    <w:rsid w:val="00821089"/>
    <w:rsid w:val="008210F0"/>
    <w:rsid w:val="00822A65"/>
    <w:rsid w:val="00823FD6"/>
    <w:rsid w:val="00824A0E"/>
    <w:rsid w:val="00824BEF"/>
    <w:rsid w:val="008250A9"/>
    <w:rsid w:val="00830601"/>
    <w:rsid w:val="00831772"/>
    <w:rsid w:val="008318A3"/>
    <w:rsid w:val="00832232"/>
    <w:rsid w:val="00833C0F"/>
    <w:rsid w:val="008353B6"/>
    <w:rsid w:val="0083692E"/>
    <w:rsid w:val="00841047"/>
    <w:rsid w:val="00841AC7"/>
    <w:rsid w:val="00843145"/>
    <w:rsid w:val="008436B2"/>
    <w:rsid w:val="008442D6"/>
    <w:rsid w:val="00850CA4"/>
    <w:rsid w:val="00851A70"/>
    <w:rsid w:val="008543B8"/>
    <w:rsid w:val="008549B8"/>
    <w:rsid w:val="00854A5F"/>
    <w:rsid w:val="00854E60"/>
    <w:rsid w:val="00855004"/>
    <w:rsid w:val="008553DE"/>
    <w:rsid w:val="00857524"/>
    <w:rsid w:val="00857787"/>
    <w:rsid w:val="00857F3B"/>
    <w:rsid w:val="00857F89"/>
    <w:rsid w:val="008604C6"/>
    <w:rsid w:val="008609F6"/>
    <w:rsid w:val="00860ED2"/>
    <w:rsid w:val="00861002"/>
    <w:rsid w:val="00861B5F"/>
    <w:rsid w:val="00862D93"/>
    <w:rsid w:val="00863153"/>
    <w:rsid w:val="0086473D"/>
    <w:rsid w:val="00864CE6"/>
    <w:rsid w:val="00864FA1"/>
    <w:rsid w:val="00865F0B"/>
    <w:rsid w:val="008673A7"/>
    <w:rsid w:val="00871722"/>
    <w:rsid w:val="00871FBC"/>
    <w:rsid w:val="00872E18"/>
    <w:rsid w:val="00873059"/>
    <w:rsid w:val="0087477A"/>
    <w:rsid w:val="008748D9"/>
    <w:rsid w:val="008752C8"/>
    <w:rsid w:val="00875A70"/>
    <w:rsid w:val="008761EC"/>
    <w:rsid w:val="008775AC"/>
    <w:rsid w:val="0088155F"/>
    <w:rsid w:val="00881C27"/>
    <w:rsid w:val="008820D2"/>
    <w:rsid w:val="008834B8"/>
    <w:rsid w:val="00883E4E"/>
    <w:rsid w:val="008840AD"/>
    <w:rsid w:val="0088416B"/>
    <w:rsid w:val="00884718"/>
    <w:rsid w:val="008849B3"/>
    <w:rsid w:val="00886044"/>
    <w:rsid w:val="008867D8"/>
    <w:rsid w:val="00886BD0"/>
    <w:rsid w:val="00886BDB"/>
    <w:rsid w:val="0088798E"/>
    <w:rsid w:val="00890F17"/>
    <w:rsid w:val="008913BB"/>
    <w:rsid w:val="00892CE5"/>
    <w:rsid w:val="00893544"/>
    <w:rsid w:val="00893E77"/>
    <w:rsid w:val="0089538E"/>
    <w:rsid w:val="00896650"/>
    <w:rsid w:val="00897149"/>
    <w:rsid w:val="00897D24"/>
    <w:rsid w:val="008A3C68"/>
    <w:rsid w:val="008A3E0F"/>
    <w:rsid w:val="008A3EA1"/>
    <w:rsid w:val="008A5357"/>
    <w:rsid w:val="008B06AC"/>
    <w:rsid w:val="008B0EF3"/>
    <w:rsid w:val="008B1400"/>
    <w:rsid w:val="008B1AAA"/>
    <w:rsid w:val="008B3437"/>
    <w:rsid w:val="008B46D8"/>
    <w:rsid w:val="008B4E74"/>
    <w:rsid w:val="008B51B3"/>
    <w:rsid w:val="008B6490"/>
    <w:rsid w:val="008B7F57"/>
    <w:rsid w:val="008C134F"/>
    <w:rsid w:val="008C1638"/>
    <w:rsid w:val="008C173C"/>
    <w:rsid w:val="008C3570"/>
    <w:rsid w:val="008C37BD"/>
    <w:rsid w:val="008C4785"/>
    <w:rsid w:val="008C4811"/>
    <w:rsid w:val="008C5779"/>
    <w:rsid w:val="008C788B"/>
    <w:rsid w:val="008D0C70"/>
    <w:rsid w:val="008D0FFE"/>
    <w:rsid w:val="008D3129"/>
    <w:rsid w:val="008D3786"/>
    <w:rsid w:val="008D3CA3"/>
    <w:rsid w:val="008D5731"/>
    <w:rsid w:val="008D5C11"/>
    <w:rsid w:val="008D5CC2"/>
    <w:rsid w:val="008D6159"/>
    <w:rsid w:val="008D7F98"/>
    <w:rsid w:val="008E00F0"/>
    <w:rsid w:val="008E2492"/>
    <w:rsid w:val="008E28D7"/>
    <w:rsid w:val="008E2A79"/>
    <w:rsid w:val="008E381D"/>
    <w:rsid w:val="008E481D"/>
    <w:rsid w:val="008E4B24"/>
    <w:rsid w:val="008E5070"/>
    <w:rsid w:val="008E5325"/>
    <w:rsid w:val="008E5AC6"/>
    <w:rsid w:val="008E60BC"/>
    <w:rsid w:val="008E65D6"/>
    <w:rsid w:val="008E6B4B"/>
    <w:rsid w:val="008E6C9A"/>
    <w:rsid w:val="008E7007"/>
    <w:rsid w:val="008E71DF"/>
    <w:rsid w:val="008E7701"/>
    <w:rsid w:val="008E7976"/>
    <w:rsid w:val="008F103F"/>
    <w:rsid w:val="008F24C1"/>
    <w:rsid w:val="008F40DA"/>
    <w:rsid w:val="008F46E5"/>
    <w:rsid w:val="008F4874"/>
    <w:rsid w:val="008F73C7"/>
    <w:rsid w:val="008F7D8F"/>
    <w:rsid w:val="00900008"/>
    <w:rsid w:val="009003F0"/>
    <w:rsid w:val="00903A80"/>
    <w:rsid w:val="00903EA2"/>
    <w:rsid w:val="009060A8"/>
    <w:rsid w:val="009124F1"/>
    <w:rsid w:val="00912B50"/>
    <w:rsid w:val="00913A95"/>
    <w:rsid w:val="0091552F"/>
    <w:rsid w:val="009178E5"/>
    <w:rsid w:val="00921474"/>
    <w:rsid w:val="00923307"/>
    <w:rsid w:val="009240DC"/>
    <w:rsid w:val="00927997"/>
    <w:rsid w:val="00927C96"/>
    <w:rsid w:val="00930625"/>
    <w:rsid w:val="00930A67"/>
    <w:rsid w:val="0093154A"/>
    <w:rsid w:val="00933391"/>
    <w:rsid w:val="009346C8"/>
    <w:rsid w:val="00934D5E"/>
    <w:rsid w:val="00934F69"/>
    <w:rsid w:val="0093522D"/>
    <w:rsid w:val="009354D0"/>
    <w:rsid w:val="00936279"/>
    <w:rsid w:val="00936FE2"/>
    <w:rsid w:val="00940382"/>
    <w:rsid w:val="00940405"/>
    <w:rsid w:val="00940B0B"/>
    <w:rsid w:val="00944628"/>
    <w:rsid w:val="00946D19"/>
    <w:rsid w:val="00946DB9"/>
    <w:rsid w:val="00947261"/>
    <w:rsid w:val="0094772F"/>
    <w:rsid w:val="00950178"/>
    <w:rsid w:val="00951C18"/>
    <w:rsid w:val="009531D3"/>
    <w:rsid w:val="00955907"/>
    <w:rsid w:val="00955D8E"/>
    <w:rsid w:val="00956B88"/>
    <w:rsid w:val="00957463"/>
    <w:rsid w:val="009628AF"/>
    <w:rsid w:val="00962A2A"/>
    <w:rsid w:val="009630F8"/>
    <w:rsid w:val="009643F5"/>
    <w:rsid w:val="00971240"/>
    <w:rsid w:val="00971D80"/>
    <w:rsid w:val="0097242F"/>
    <w:rsid w:val="009736D1"/>
    <w:rsid w:val="00973E5B"/>
    <w:rsid w:val="009751D7"/>
    <w:rsid w:val="00975D8C"/>
    <w:rsid w:val="0097665E"/>
    <w:rsid w:val="00977E1A"/>
    <w:rsid w:val="009809E0"/>
    <w:rsid w:val="00980C12"/>
    <w:rsid w:val="00980D1D"/>
    <w:rsid w:val="0098235E"/>
    <w:rsid w:val="00982EB8"/>
    <w:rsid w:val="009831CD"/>
    <w:rsid w:val="00986ABE"/>
    <w:rsid w:val="009874D4"/>
    <w:rsid w:val="009875AE"/>
    <w:rsid w:val="009876FC"/>
    <w:rsid w:val="00993977"/>
    <w:rsid w:val="00993F89"/>
    <w:rsid w:val="0099483F"/>
    <w:rsid w:val="00995F94"/>
    <w:rsid w:val="00996109"/>
    <w:rsid w:val="00996201"/>
    <w:rsid w:val="00996D8C"/>
    <w:rsid w:val="009A2A31"/>
    <w:rsid w:val="009A2A71"/>
    <w:rsid w:val="009A2AEF"/>
    <w:rsid w:val="009A4E82"/>
    <w:rsid w:val="009A696D"/>
    <w:rsid w:val="009A7D5A"/>
    <w:rsid w:val="009B0C15"/>
    <w:rsid w:val="009B1AB7"/>
    <w:rsid w:val="009B35F4"/>
    <w:rsid w:val="009B3D68"/>
    <w:rsid w:val="009B3F0F"/>
    <w:rsid w:val="009B538B"/>
    <w:rsid w:val="009B6B9E"/>
    <w:rsid w:val="009B7FF4"/>
    <w:rsid w:val="009C13B2"/>
    <w:rsid w:val="009C28BC"/>
    <w:rsid w:val="009C4369"/>
    <w:rsid w:val="009C4771"/>
    <w:rsid w:val="009C5E4B"/>
    <w:rsid w:val="009C7DB7"/>
    <w:rsid w:val="009D58A6"/>
    <w:rsid w:val="009D625C"/>
    <w:rsid w:val="009D67D0"/>
    <w:rsid w:val="009D6E25"/>
    <w:rsid w:val="009D7555"/>
    <w:rsid w:val="009E1078"/>
    <w:rsid w:val="009E22A9"/>
    <w:rsid w:val="009E4DED"/>
    <w:rsid w:val="009E4F73"/>
    <w:rsid w:val="009E64B0"/>
    <w:rsid w:val="009E650F"/>
    <w:rsid w:val="009E72A6"/>
    <w:rsid w:val="009E7E7A"/>
    <w:rsid w:val="009F02DC"/>
    <w:rsid w:val="009F08E5"/>
    <w:rsid w:val="009F09A1"/>
    <w:rsid w:val="009F15F5"/>
    <w:rsid w:val="009F1DFC"/>
    <w:rsid w:val="009F1F92"/>
    <w:rsid w:val="009F1FB4"/>
    <w:rsid w:val="009F2416"/>
    <w:rsid w:val="009F2556"/>
    <w:rsid w:val="009F270A"/>
    <w:rsid w:val="009F39B2"/>
    <w:rsid w:val="009F3D9E"/>
    <w:rsid w:val="009F5EAE"/>
    <w:rsid w:val="009F666B"/>
    <w:rsid w:val="009F6DF4"/>
    <w:rsid w:val="009F7800"/>
    <w:rsid w:val="009F7C86"/>
    <w:rsid w:val="00A004BD"/>
    <w:rsid w:val="00A00652"/>
    <w:rsid w:val="00A00F2B"/>
    <w:rsid w:val="00A02019"/>
    <w:rsid w:val="00A02DC4"/>
    <w:rsid w:val="00A0307E"/>
    <w:rsid w:val="00A035CC"/>
    <w:rsid w:val="00A03931"/>
    <w:rsid w:val="00A0433C"/>
    <w:rsid w:val="00A04877"/>
    <w:rsid w:val="00A07D2E"/>
    <w:rsid w:val="00A103AB"/>
    <w:rsid w:val="00A114C1"/>
    <w:rsid w:val="00A1156E"/>
    <w:rsid w:val="00A14C66"/>
    <w:rsid w:val="00A16AFE"/>
    <w:rsid w:val="00A17040"/>
    <w:rsid w:val="00A208F5"/>
    <w:rsid w:val="00A21585"/>
    <w:rsid w:val="00A217CD"/>
    <w:rsid w:val="00A22800"/>
    <w:rsid w:val="00A26B04"/>
    <w:rsid w:val="00A26CA4"/>
    <w:rsid w:val="00A272D6"/>
    <w:rsid w:val="00A27D27"/>
    <w:rsid w:val="00A32785"/>
    <w:rsid w:val="00A35AF9"/>
    <w:rsid w:val="00A37EB2"/>
    <w:rsid w:val="00A40294"/>
    <w:rsid w:val="00A40578"/>
    <w:rsid w:val="00A409E5"/>
    <w:rsid w:val="00A40C5A"/>
    <w:rsid w:val="00A40D15"/>
    <w:rsid w:val="00A42D50"/>
    <w:rsid w:val="00A4318B"/>
    <w:rsid w:val="00A437CA"/>
    <w:rsid w:val="00A44078"/>
    <w:rsid w:val="00A46D7B"/>
    <w:rsid w:val="00A475A0"/>
    <w:rsid w:val="00A4764E"/>
    <w:rsid w:val="00A51997"/>
    <w:rsid w:val="00A532A4"/>
    <w:rsid w:val="00A533D9"/>
    <w:rsid w:val="00A5376D"/>
    <w:rsid w:val="00A53EB0"/>
    <w:rsid w:val="00A55466"/>
    <w:rsid w:val="00A55665"/>
    <w:rsid w:val="00A5600E"/>
    <w:rsid w:val="00A575D0"/>
    <w:rsid w:val="00A600CE"/>
    <w:rsid w:val="00A60B67"/>
    <w:rsid w:val="00A61B5B"/>
    <w:rsid w:val="00A62EE2"/>
    <w:rsid w:val="00A632F4"/>
    <w:rsid w:val="00A667B7"/>
    <w:rsid w:val="00A700A3"/>
    <w:rsid w:val="00A7107E"/>
    <w:rsid w:val="00A712EF"/>
    <w:rsid w:val="00A72613"/>
    <w:rsid w:val="00A737B0"/>
    <w:rsid w:val="00A7543C"/>
    <w:rsid w:val="00A7736C"/>
    <w:rsid w:val="00A77F25"/>
    <w:rsid w:val="00A80A22"/>
    <w:rsid w:val="00A83950"/>
    <w:rsid w:val="00A845D9"/>
    <w:rsid w:val="00A851AA"/>
    <w:rsid w:val="00A85F41"/>
    <w:rsid w:val="00A90513"/>
    <w:rsid w:val="00A918B0"/>
    <w:rsid w:val="00A93990"/>
    <w:rsid w:val="00A9411F"/>
    <w:rsid w:val="00A94B8C"/>
    <w:rsid w:val="00A95EE0"/>
    <w:rsid w:val="00A97296"/>
    <w:rsid w:val="00AA0465"/>
    <w:rsid w:val="00AA124B"/>
    <w:rsid w:val="00AA1978"/>
    <w:rsid w:val="00AA230E"/>
    <w:rsid w:val="00AA2476"/>
    <w:rsid w:val="00AA2D03"/>
    <w:rsid w:val="00AA44E3"/>
    <w:rsid w:val="00AA7920"/>
    <w:rsid w:val="00AB34FF"/>
    <w:rsid w:val="00AB39BB"/>
    <w:rsid w:val="00AB3A85"/>
    <w:rsid w:val="00AB4782"/>
    <w:rsid w:val="00AB4E61"/>
    <w:rsid w:val="00AB5704"/>
    <w:rsid w:val="00AC0FA0"/>
    <w:rsid w:val="00AC2531"/>
    <w:rsid w:val="00AC34BE"/>
    <w:rsid w:val="00AC35EC"/>
    <w:rsid w:val="00AC4D75"/>
    <w:rsid w:val="00AC51BF"/>
    <w:rsid w:val="00AC5BD6"/>
    <w:rsid w:val="00AC60EF"/>
    <w:rsid w:val="00AC6A81"/>
    <w:rsid w:val="00AC74F1"/>
    <w:rsid w:val="00AC7EB6"/>
    <w:rsid w:val="00AD1612"/>
    <w:rsid w:val="00AD3D41"/>
    <w:rsid w:val="00AD7080"/>
    <w:rsid w:val="00AD7BF2"/>
    <w:rsid w:val="00AE038F"/>
    <w:rsid w:val="00AE0B0E"/>
    <w:rsid w:val="00AE1588"/>
    <w:rsid w:val="00AE33B7"/>
    <w:rsid w:val="00AE35D8"/>
    <w:rsid w:val="00AE4418"/>
    <w:rsid w:val="00AE4E43"/>
    <w:rsid w:val="00AE5121"/>
    <w:rsid w:val="00AE5799"/>
    <w:rsid w:val="00AE64E0"/>
    <w:rsid w:val="00AE70D7"/>
    <w:rsid w:val="00AE7B8F"/>
    <w:rsid w:val="00AF1535"/>
    <w:rsid w:val="00AF34A4"/>
    <w:rsid w:val="00AF5289"/>
    <w:rsid w:val="00AF548E"/>
    <w:rsid w:val="00AF5D61"/>
    <w:rsid w:val="00AF608D"/>
    <w:rsid w:val="00AF6C2E"/>
    <w:rsid w:val="00AF6E5C"/>
    <w:rsid w:val="00AF70C8"/>
    <w:rsid w:val="00AF73EC"/>
    <w:rsid w:val="00AF7E07"/>
    <w:rsid w:val="00B00C06"/>
    <w:rsid w:val="00B010EC"/>
    <w:rsid w:val="00B0125D"/>
    <w:rsid w:val="00B0149E"/>
    <w:rsid w:val="00B0156A"/>
    <w:rsid w:val="00B03D6B"/>
    <w:rsid w:val="00B04F56"/>
    <w:rsid w:val="00B054C5"/>
    <w:rsid w:val="00B056AD"/>
    <w:rsid w:val="00B0769F"/>
    <w:rsid w:val="00B12068"/>
    <w:rsid w:val="00B12B93"/>
    <w:rsid w:val="00B12C9F"/>
    <w:rsid w:val="00B1385C"/>
    <w:rsid w:val="00B144A1"/>
    <w:rsid w:val="00B15377"/>
    <w:rsid w:val="00B15E2A"/>
    <w:rsid w:val="00B16705"/>
    <w:rsid w:val="00B16AC8"/>
    <w:rsid w:val="00B211FA"/>
    <w:rsid w:val="00B21785"/>
    <w:rsid w:val="00B21BB2"/>
    <w:rsid w:val="00B21CA7"/>
    <w:rsid w:val="00B222C6"/>
    <w:rsid w:val="00B22704"/>
    <w:rsid w:val="00B22E5D"/>
    <w:rsid w:val="00B23DBC"/>
    <w:rsid w:val="00B240EA"/>
    <w:rsid w:val="00B260AC"/>
    <w:rsid w:val="00B309B8"/>
    <w:rsid w:val="00B30F5C"/>
    <w:rsid w:val="00B3130E"/>
    <w:rsid w:val="00B3190E"/>
    <w:rsid w:val="00B31CB9"/>
    <w:rsid w:val="00B31D68"/>
    <w:rsid w:val="00B32C53"/>
    <w:rsid w:val="00B330D9"/>
    <w:rsid w:val="00B33271"/>
    <w:rsid w:val="00B33532"/>
    <w:rsid w:val="00B370DA"/>
    <w:rsid w:val="00B4021C"/>
    <w:rsid w:val="00B412A0"/>
    <w:rsid w:val="00B448E9"/>
    <w:rsid w:val="00B44B37"/>
    <w:rsid w:val="00B459D5"/>
    <w:rsid w:val="00B464B5"/>
    <w:rsid w:val="00B46A5C"/>
    <w:rsid w:val="00B4759D"/>
    <w:rsid w:val="00B47981"/>
    <w:rsid w:val="00B5003C"/>
    <w:rsid w:val="00B506BE"/>
    <w:rsid w:val="00B51A66"/>
    <w:rsid w:val="00B5220E"/>
    <w:rsid w:val="00B532E1"/>
    <w:rsid w:val="00B54EB8"/>
    <w:rsid w:val="00B560CF"/>
    <w:rsid w:val="00B56803"/>
    <w:rsid w:val="00B56C97"/>
    <w:rsid w:val="00B56FB7"/>
    <w:rsid w:val="00B578FF"/>
    <w:rsid w:val="00B60391"/>
    <w:rsid w:val="00B60B89"/>
    <w:rsid w:val="00B61FE3"/>
    <w:rsid w:val="00B629E0"/>
    <w:rsid w:val="00B6372D"/>
    <w:rsid w:val="00B63B6C"/>
    <w:rsid w:val="00B64454"/>
    <w:rsid w:val="00B645EE"/>
    <w:rsid w:val="00B64AC1"/>
    <w:rsid w:val="00B66701"/>
    <w:rsid w:val="00B67221"/>
    <w:rsid w:val="00B67293"/>
    <w:rsid w:val="00B70295"/>
    <w:rsid w:val="00B70C2B"/>
    <w:rsid w:val="00B70E95"/>
    <w:rsid w:val="00B70F1A"/>
    <w:rsid w:val="00B71DB0"/>
    <w:rsid w:val="00B74719"/>
    <w:rsid w:val="00B750A1"/>
    <w:rsid w:val="00B75B94"/>
    <w:rsid w:val="00B76D73"/>
    <w:rsid w:val="00B822DA"/>
    <w:rsid w:val="00B838F8"/>
    <w:rsid w:val="00B84B86"/>
    <w:rsid w:val="00B8683F"/>
    <w:rsid w:val="00B86A85"/>
    <w:rsid w:val="00B910CC"/>
    <w:rsid w:val="00B915D0"/>
    <w:rsid w:val="00B93990"/>
    <w:rsid w:val="00B95E7B"/>
    <w:rsid w:val="00B96076"/>
    <w:rsid w:val="00BA05CB"/>
    <w:rsid w:val="00BA07D8"/>
    <w:rsid w:val="00BA085E"/>
    <w:rsid w:val="00BA2937"/>
    <w:rsid w:val="00BA4D48"/>
    <w:rsid w:val="00BA613C"/>
    <w:rsid w:val="00BA7050"/>
    <w:rsid w:val="00BB1C0D"/>
    <w:rsid w:val="00BB2EC4"/>
    <w:rsid w:val="00BB33D2"/>
    <w:rsid w:val="00BB4276"/>
    <w:rsid w:val="00BB5275"/>
    <w:rsid w:val="00BB58E7"/>
    <w:rsid w:val="00BB5F8C"/>
    <w:rsid w:val="00BB7242"/>
    <w:rsid w:val="00BC07CE"/>
    <w:rsid w:val="00BC1160"/>
    <w:rsid w:val="00BC3FC6"/>
    <w:rsid w:val="00BC47CD"/>
    <w:rsid w:val="00BC4ECA"/>
    <w:rsid w:val="00BC5058"/>
    <w:rsid w:val="00BC5951"/>
    <w:rsid w:val="00BD05CA"/>
    <w:rsid w:val="00BD18FE"/>
    <w:rsid w:val="00BD1DEB"/>
    <w:rsid w:val="00BD2135"/>
    <w:rsid w:val="00BD2181"/>
    <w:rsid w:val="00BD25C4"/>
    <w:rsid w:val="00BD2BCF"/>
    <w:rsid w:val="00BD31C0"/>
    <w:rsid w:val="00BD42E3"/>
    <w:rsid w:val="00BD6D08"/>
    <w:rsid w:val="00BD7C6E"/>
    <w:rsid w:val="00BE0167"/>
    <w:rsid w:val="00BE112F"/>
    <w:rsid w:val="00BE5D97"/>
    <w:rsid w:val="00BF0A9B"/>
    <w:rsid w:val="00BF0BB2"/>
    <w:rsid w:val="00BF3FBD"/>
    <w:rsid w:val="00BF7526"/>
    <w:rsid w:val="00C008B7"/>
    <w:rsid w:val="00C00E1D"/>
    <w:rsid w:val="00C03387"/>
    <w:rsid w:val="00C039AE"/>
    <w:rsid w:val="00C058EE"/>
    <w:rsid w:val="00C061C5"/>
    <w:rsid w:val="00C06862"/>
    <w:rsid w:val="00C112FE"/>
    <w:rsid w:val="00C12AE1"/>
    <w:rsid w:val="00C12F86"/>
    <w:rsid w:val="00C13269"/>
    <w:rsid w:val="00C14661"/>
    <w:rsid w:val="00C14662"/>
    <w:rsid w:val="00C14719"/>
    <w:rsid w:val="00C14CCC"/>
    <w:rsid w:val="00C14ECB"/>
    <w:rsid w:val="00C14F50"/>
    <w:rsid w:val="00C17070"/>
    <w:rsid w:val="00C17B70"/>
    <w:rsid w:val="00C20967"/>
    <w:rsid w:val="00C20B1B"/>
    <w:rsid w:val="00C22777"/>
    <w:rsid w:val="00C22FDE"/>
    <w:rsid w:val="00C238A4"/>
    <w:rsid w:val="00C2506E"/>
    <w:rsid w:val="00C2545D"/>
    <w:rsid w:val="00C25A49"/>
    <w:rsid w:val="00C2717D"/>
    <w:rsid w:val="00C27CA4"/>
    <w:rsid w:val="00C3001A"/>
    <w:rsid w:val="00C30F37"/>
    <w:rsid w:val="00C30FA3"/>
    <w:rsid w:val="00C317A8"/>
    <w:rsid w:val="00C31E26"/>
    <w:rsid w:val="00C32128"/>
    <w:rsid w:val="00C34490"/>
    <w:rsid w:val="00C35F4A"/>
    <w:rsid w:val="00C3608F"/>
    <w:rsid w:val="00C36C4C"/>
    <w:rsid w:val="00C37865"/>
    <w:rsid w:val="00C37D1D"/>
    <w:rsid w:val="00C405F5"/>
    <w:rsid w:val="00C453F8"/>
    <w:rsid w:val="00C46158"/>
    <w:rsid w:val="00C470E4"/>
    <w:rsid w:val="00C5035A"/>
    <w:rsid w:val="00C51CE5"/>
    <w:rsid w:val="00C528AD"/>
    <w:rsid w:val="00C52B37"/>
    <w:rsid w:val="00C5404B"/>
    <w:rsid w:val="00C5630A"/>
    <w:rsid w:val="00C5684D"/>
    <w:rsid w:val="00C56EC9"/>
    <w:rsid w:val="00C57540"/>
    <w:rsid w:val="00C57FE9"/>
    <w:rsid w:val="00C60C3C"/>
    <w:rsid w:val="00C61C73"/>
    <w:rsid w:val="00C6285B"/>
    <w:rsid w:val="00C63217"/>
    <w:rsid w:val="00C63937"/>
    <w:rsid w:val="00C64016"/>
    <w:rsid w:val="00C713F3"/>
    <w:rsid w:val="00C739F0"/>
    <w:rsid w:val="00C73C7F"/>
    <w:rsid w:val="00C74ABD"/>
    <w:rsid w:val="00C75A27"/>
    <w:rsid w:val="00C76F84"/>
    <w:rsid w:val="00C773A1"/>
    <w:rsid w:val="00C80927"/>
    <w:rsid w:val="00C84E95"/>
    <w:rsid w:val="00C854E9"/>
    <w:rsid w:val="00C85672"/>
    <w:rsid w:val="00C867DF"/>
    <w:rsid w:val="00C86B03"/>
    <w:rsid w:val="00C86C6C"/>
    <w:rsid w:val="00C87F58"/>
    <w:rsid w:val="00C9065B"/>
    <w:rsid w:val="00C90C49"/>
    <w:rsid w:val="00C91722"/>
    <w:rsid w:val="00C931B9"/>
    <w:rsid w:val="00C95472"/>
    <w:rsid w:val="00C960D6"/>
    <w:rsid w:val="00C969E0"/>
    <w:rsid w:val="00C973B4"/>
    <w:rsid w:val="00C978EB"/>
    <w:rsid w:val="00CA0172"/>
    <w:rsid w:val="00CA09C6"/>
    <w:rsid w:val="00CA10BD"/>
    <w:rsid w:val="00CA31B8"/>
    <w:rsid w:val="00CA5029"/>
    <w:rsid w:val="00CA6309"/>
    <w:rsid w:val="00CA74AD"/>
    <w:rsid w:val="00CA7B90"/>
    <w:rsid w:val="00CB2AC3"/>
    <w:rsid w:val="00CB594E"/>
    <w:rsid w:val="00CB5DC8"/>
    <w:rsid w:val="00CB6C1C"/>
    <w:rsid w:val="00CB6CA1"/>
    <w:rsid w:val="00CB7655"/>
    <w:rsid w:val="00CC0420"/>
    <w:rsid w:val="00CC1BA0"/>
    <w:rsid w:val="00CC3344"/>
    <w:rsid w:val="00CC371C"/>
    <w:rsid w:val="00CC3BE2"/>
    <w:rsid w:val="00CC3EFB"/>
    <w:rsid w:val="00CC5557"/>
    <w:rsid w:val="00CC5D17"/>
    <w:rsid w:val="00CD1473"/>
    <w:rsid w:val="00CD5E71"/>
    <w:rsid w:val="00CD609D"/>
    <w:rsid w:val="00CD6B15"/>
    <w:rsid w:val="00CD6D18"/>
    <w:rsid w:val="00CE0613"/>
    <w:rsid w:val="00CE0B93"/>
    <w:rsid w:val="00CE2F3E"/>
    <w:rsid w:val="00CE40C5"/>
    <w:rsid w:val="00CE516F"/>
    <w:rsid w:val="00CE688F"/>
    <w:rsid w:val="00CE6FE8"/>
    <w:rsid w:val="00CE77B5"/>
    <w:rsid w:val="00CF07BB"/>
    <w:rsid w:val="00CF0BB8"/>
    <w:rsid w:val="00CF1078"/>
    <w:rsid w:val="00CF2849"/>
    <w:rsid w:val="00CF5A4C"/>
    <w:rsid w:val="00CF61C4"/>
    <w:rsid w:val="00CF6F2D"/>
    <w:rsid w:val="00CF7DAE"/>
    <w:rsid w:val="00CF7FF1"/>
    <w:rsid w:val="00D01F72"/>
    <w:rsid w:val="00D025D5"/>
    <w:rsid w:val="00D03A6A"/>
    <w:rsid w:val="00D0454A"/>
    <w:rsid w:val="00D059BD"/>
    <w:rsid w:val="00D05C0B"/>
    <w:rsid w:val="00D060C8"/>
    <w:rsid w:val="00D106B0"/>
    <w:rsid w:val="00D108B3"/>
    <w:rsid w:val="00D10A9F"/>
    <w:rsid w:val="00D10CD2"/>
    <w:rsid w:val="00D1150F"/>
    <w:rsid w:val="00D11A2F"/>
    <w:rsid w:val="00D11A40"/>
    <w:rsid w:val="00D121EB"/>
    <w:rsid w:val="00D133E3"/>
    <w:rsid w:val="00D139DF"/>
    <w:rsid w:val="00D1403E"/>
    <w:rsid w:val="00D14379"/>
    <w:rsid w:val="00D14CD3"/>
    <w:rsid w:val="00D15AE0"/>
    <w:rsid w:val="00D21357"/>
    <w:rsid w:val="00D2244B"/>
    <w:rsid w:val="00D23DE6"/>
    <w:rsid w:val="00D26140"/>
    <w:rsid w:val="00D26380"/>
    <w:rsid w:val="00D274E4"/>
    <w:rsid w:val="00D31CB5"/>
    <w:rsid w:val="00D36039"/>
    <w:rsid w:val="00D3610B"/>
    <w:rsid w:val="00D36A0A"/>
    <w:rsid w:val="00D37AF4"/>
    <w:rsid w:val="00D37E6D"/>
    <w:rsid w:val="00D404D2"/>
    <w:rsid w:val="00D427EC"/>
    <w:rsid w:val="00D438CD"/>
    <w:rsid w:val="00D44265"/>
    <w:rsid w:val="00D44BD8"/>
    <w:rsid w:val="00D45674"/>
    <w:rsid w:val="00D4591E"/>
    <w:rsid w:val="00D45B29"/>
    <w:rsid w:val="00D46194"/>
    <w:rsid w:val="00D46562"/>
    <w:rsid w:val="00D4770A"/>
    <w:rsid w:val="00D47F5C"/>
    <w:rsid w:val="00D506D5"/>
    <w:rsid w:val="00D515CF"/>
    <w:rsid w:val="00D51941"/>
    <w:rsid w:val="00D52F43"/>
    <w:rsid w:val="00D53080"/>
    <w:rsid w:val="00D53366"/>
    <w:rsid w:val="00D545A8"/>
    <w:rsid w:val="00D55259"/>
    <w:rsid w:val="00D552BE"/>
    <w:rsid w:val="00D56267"/>
    <w:rsid w:val="00D57052"/>
    <w:rsid w:val="00D6348C"/>
    <w:rsid w:val="00D64783"/>
    <w:rsid w:val="00D64DCF"/>
    <w:rsid w:val="00D65A1A"/>
    <w:rsid w:val="00D66313"/>
    <w:rsid w:val="00D66C05"/>
    <w:rsid w:val="00D6743A"/>
    <w:rsid w:val="00D704E9"/>
    <w:rsid w:val="00D71D3E"/>
    <w:rsid w:val="00D7480C"/>
    <w:rsid w:val="00D76C72"/>
    <w:rsid w:val="00D77328"/>
    <w:rsid w:val="00D776ED"/>
    <w:rsid w:val="00D80992"/>
    <w:rsid w:val="00D80AC0"/>
    <w:rsid w:val="00D80AC4"/>
    <w:rsid w:val="00D8100D"/>
    <w:rsid w:val="00D8131C"/>
    <w:rsid w:val="00D81F26"/>
    <w:rsid w:val="00D828A4"/>
    <w:rsid w:val="00D82EF6"/>
    <w:rsid w:val="00D842A4"/>
    <w:rsid w:val="00D84691"/>
    <w:rsid w:val="00D85AE0"/>
    <w:rsid w:val="00D862AC"/>
    <w:rsid w:val="00D86CE7"/>
    <w:rsid w:val="00D873FA"/>
    <w:rsid w:val="00D90BBE"/>
    <w:rsid w:val="00D92262"/>
    <w:rsid w:val="00D93D68"/>
    <w:rsid w:val="00D93DC7"/>
    <w:rsid w:val="00D94B75"/>
    <w:rsid w:val="00D94BC1"/>
    <w:rsid w:val="00D96A07"/>
    <w:rsid w:val="00DA1404"/>
    <w:rsid w:val="00DA312F"/>
    <w:rsid w:val="00DA3310"/>
    <w:rsid w:val="00DA3DD0"/>
    <w:rsid w:val="00DA4960"/>
    <w:rsid w:val="00DA52F5"/>
    <w:rsid w:val="00DA573F"/>
    <w:rsid w:val="00DA5B65"/>
    <w:rsid w:val="00DA78AB"/>
    <w:rsid w:val="00DA7CD6"/>
    <w:rsid w:val="00DB0AA3"/>
    <w:rsid w:val="00DB2611"/>
    <w:rsid w:val="00DB352A"/>
    <w:rsid w:val="00DB4108"/>
    <w:rsid w:val="00DB4E85"/>
    <w:rsid w:val="00DB5A18"/>
    <w:rsid w:val="00DB7CB0"/>
    <w:rsid w:val="00DB7F77"/>
    <w:rsid w:val="00DC092E"/>
    <w:rsid w:val="00DD0091"/>
    <w:rsid w:val="00DD1BF6"/>
    <w:rsid w:val="00DD2182"/>
    <w:rsid w:val="00DD3AB7"/>
    <w:rsid w:val="00DD4165"/>
    <w:rsid w:val="00DD4778"/>
    <w:rsid w:val="00DD6AA3"/>
    <w:rsid w:val="00DE15ED"/>
    <w:rsid w:val="00DE16AE"/>
    <w:rsid w:val="00DE18A7"/>
    <w:rsid w:val="00DE19B7"/>
    <w:rsid w:val="00DE33F2"/>
    <w:rsid w:val="00DE3A08"/>
    <w:rsid w:val="00DE56E7"/>
    <w:rsid w:val="00DE58C2"/>
    <w:rsid w:val="00DE6C96"/>
    <w:rsid w:val="00DE6F37"/>
    <w:rsid w:val="00DE71D8"/>
    <w:rsid w:val="00DF05A9"/>
    <w:rsid w:val="00DF0A31"/>
    <w:rsid w:val="00DF347C"/>
    <w:rsid w:val="00DF48B1"/>
    <w:rsid w:val="00DF4C11"/>
    <w:rsid w:val="00DF7153"/>
    <w:rsid w:val="00E008C8"/>
    <w:rsid w:val="00E00A4C"/>
    <w:rsid w:val="00E00FB3"/>
    <w:rsid w:val="00E01945"/>
    <w:rsid w:val="00E0265C"/>
    <w:rsid w:val="00E02E4E"/>
    <w:rsid w:val="00E03838"/>
    <w:rsid w:val="00E05D21"/>
    <w:rsid w:val="00E06B4E"/>
    <w:rsid w:val="00E075AC"/>
    <w:rsid w:val="00E1029D"/>
    <w:rsid w:val="00E12A9F"/>
    <w:rsid w:val="00E14630"/>
    <w:rsid w:val="00E1475C"/>
    <w:rsid w:val="00E1487A"/>
    <w:rsid w:val="00E157A8"/>
    <w:rsid w:val="00E16E7E"/>
    <w:rsid w:val="00E1723F"/>
    <w:rsid w:val="00E173AA"/>
    <w:rsid w:val="00E21380"/>
    <w:rsid w:val="00E21FF5"/>
    <w:rsid w:val="00E22924"/>
    <w:rsid w:val="00E229AD"/>
    <w:rsid w:val="00E22DB3"/>
    <w:rsid w:val="00E2413B"/>
    <w:rsid w:val="00E24CE5"/>
    <w:rsid w:val="00E25C41"/>
    <w:rsid w:val="00E26188"/>
    <w:rsid w:val="00E26F8F"/>
    <w:rsid w:val="00E32E97"/>
    <w:rsid w:val="00E3525A"/>
    <w:rsid w:val="00E3548C"/>
    <w:rsid w:val="00E36094"/>
    <w:rsid w:val="00E37037"/>
    <w:rsid w:val="00E3738C"/>
    <w:rsid w:val="00E401FE"/>
    <w:rsid w:val="00E40459"/>
    <w:rsid w:val="00E44B7F"/>
    <w:rsid w:val="00E44D79"/>
    <w:rsid w:val="00E45145"/>
    <w:rsid w:val="00E46071"/>
    <w:rsid w:val="00E46D5C"/>
    <w:rsid w:val="00E474F6"/>
    <w:rsid w:val="00E51769"/>
    <w:rsid w:val="00E51D31"/>
    <w:rsid w:val="00E5392F"/>
    <w:rsid w:val="00E53DB4"/>
    <w:rsid w:val="00E54566"/>
    <w:rsid w:val="00E54777"/>
    <w:rsid w:val="00E54E99"/>
    <w:rsid w:val="00E54F64"/>
    <w:rsid w:val="00E55E55"/>
    <w:rsid w:val="00E5636A"/>
    <w:rsid w:val="00E5681D"/>
    <w:rsid w:val="00E56B0C"/>
    <w:rsid w:val="00E57BF3"/>
    <w:rsid w:val="00E57D2F"/>
    <w:rsid w:val="00E606F6"/>
    <w:rsid w:val="00E626D8"/>
    <w:rsid w:val="00E63A95"/>
    <w:rsid w:val="00E63C70"/>
    <w:rsid w:val="00E6491A"/>
    <w:rsid w:val="00E64E50"/>
    <w:rsid w:val="00E661B7"/>
    <w:rsid w:val="00E6785B"/>
    <w:rsid w:val="00E67F36"/>
    <w:rsid w:val="00E712D0"/>
    <w:rsid w:val="00E7160E"/>
    <w:rsid w:val="00E71D92"/>
    <w:rsid w:val="00E73010"/>
    <w:rsid w:val="00E7351A"/>
    <w:rsid w:val="00E73581"/>
    <w:rsid w:val="00E75A10"/>
    <w:rsid w:val="00E767F1"/>
    <w:rsid w:val="00E77BD9"/>
    <w:rsid w:val="00E77DFE"/>
    <w:rsid w:val="00E83016"/>
    <w:rsid w:val="00E834C9"/>
    <w:rsid w:val="00E848BF"/>
    <w:rsid w:val="00E84BC1"/>
    <w:rsid w:val="00E86AD3"/>
    <w:rsid w:val="00E90EF2"/>
    <w:rsid w:val="00E911C2"/>
    <w:rsid w:val="00E9228D"/>
    <w:rsid w:val="00E9229B"/>
    <w:rsid w:val="00E92CA3"/>
    <w:rsid w:val="00E94D55"/>
    <w:rsid w:val="00E97EC9"/>
    <w:rsid w:val="00EA2D83"/>
    <w:rsid w:val="00EA3122"/>
    <w:rsid w:val="00EA36E3"/>
    <w:rsid w:val="00EA43E1"/>
    <w:rsid w:val="00EA770B"/>
    <w:rsid w:val="00EA7D85"/>
    <w:rsid w:val="00EB0AF1"/>
    <w:rsid w:val="00EB17A9"/>
    <w:rsid w:val="00EB2548"/>
    <w:rsid w:val="00EB3DEA"/>
    <w:rsid w:val="00EB64A1"/>
    <w:rsid w:val="00EB6915"/>
    <w:rsid w:val="00EB71B4"/>
    <w:rsid w:val="00EB7504"/>
    <w:rsid w:val="00EB79D2"/>
    <w:rsid w:val="00EC08D3"/>
    <w:rsid w:val="00EC10CC"/>
    <w:rsid w:val="00EC237F"/>
    <w:rsid w:val="00EC4350"/>
    <w:rsid w:val="00EC54AC"/>
    <w:rsid w:val="00EC5ED8"/>
    <w:rsid w:val="00EC63DB"/>
    <w:rsid w:val="00EC77B1"/>
    <w:rsid w:val="00ED067D"/>
    <w:rsid w:val="00ED06BD"/>
    <w:rsid w:val="00ED0883"/>
    <w:rsid w:val="00ED4730"/>
    <w:rsid w:val="00ED4B16"/>
    <w:rsid w:val="00ED6F5C"/>
    <w:rsid w:val="00ED7878"/>
    <w:rsid w:val="00EE02DD"/>
    <w:rsid w:val="00EE2B33"/>
    <w:rsid w:val="00EE3BB2"/>
    <w:rsid w:val="00EE5906"/>
    <w:rsid w:val="00EE5FFF"/>
    <w:rsid w:val="00EE6620"/>
    <w:rsid w:val="00EE6E14"/>
    <w:rsid w:val="00EE7204"/>
    <w:rsid w:val="00EE7C69"/>
    <w:rsid w:val="00EF0215"/>
    <w:rsid w:val="00EF05F7"/>
    <w:rsid w:val="00EF1932"/>
    <w:rsid w:val="00EF3167"/>
    <w:rsid w:val="00EF3670"/>
    <w:rsid w:val="00EF52CC"/>
    <w:rsid w:val="00EF5C7A"/>
    <w:rsid w:val="00EF600B"/>
    <w:rsid w:val="00EF650B"/>
    <w:rsid w:val="00EF6B69"/>
    <w:rsid w:val="00EF79C5"/>
    <w:rsid w:val="00F005A7"/>
    <w:rsid w:val="00F009A0"/>
    <w:rsid w:val="00F00D0B"/>
    <w:rsid w:val="00F018D3"/>
    <w:rsid w:val="00F01982"/>
    <w:rsid w:val="00F01983"/>
    <w:rsid w:val="00F05115"/>
    <w:rsid w:val="00F064B2"/>
    <w:rsid w:val="00F0686B"/>
    <w:rsid w:val="00F076B6"/>
    <w:rsid w:val="00F100E6"/>
    <w:rsid w:val="00F14A15"/>
    <w:rsid w:val="00F154A2"/>
    <w:rsid w:val="00F16567"/>
    <w:rsid w:val="00F175B2"/>
    <w:rsid w:val="00F209BD"/>
    <w:rsid w:val="00F21D19"/>
    <w:rsid w:val="00F21E45"/>
    <w:rsid w:val="00F221EF"/>
    <w:rsid w:val="00F23C35"/>
    <w:rsid w:val="00F248E6"/>
    <w:rsid w:val="00F271FC"/>
    <w:rsid w:val="00F27404"/>
    <w:rsid w:val="00F27852"/>
    <w:rsid w:val="00F303C6"/>
    <w:rsid w:val="00F31515"/>
    <w:rsid w:val="00F31908"/>
    <w:rsid w:val="00F3252F"/>
    <w:rsid w:val="00F33089"/>
    <w:rsid w:val="00F33487"/>
    <w:rsid w:val="00F33844"/>
    <w:rsid w:val="00F342D7"/>
    <w:rsid w:val="00F34639"/>
    <w:rsid w:val="00F3572D"/>
    <w:rsid w:val="00F35AB9"/>
    <w:rsid w:val="00F3623E"/>
    <w:rsid w:val="00F41D36"/>
    <w:rsid w:val="00F41EEE"/>
    <w:rsid w:val="00F43BFC"/>
    <w:rsid w:val="00F43F95"/>
    <w:rsid w:val="00F45A31"/>
    <w:rsid w:val="00F45F05"/>
    <w:rsid w:val="00F45F3D"/>
    <w:rsid w:val="00F465B9"/>
    <w:rsid w:val="00F46891"/>
    <w:rsid w:val="00F46A5D"/>
    <w:rsid w:val="00F46AEC"/>
    <w:rsid w:val="00F53EC4"/>
    <w:rsid w:val="00F56A4D"/>
    <w:rsid w:val="00F60236"/>
    <w:rsid w:val="00F61034"/>
    <w:rsid w:val="00F62D4D"/>
    <w:rsid w:val="00F6467D"/>
    <w:rsid w:val="00F64D9C"/>
    <w:rsid w:val="00F72B41"/>
    <w:rsid w:val="00F73BCA"/>
    <w:rsid w:val="00F74047"/>
    <w:rsid w:val="00F74F58"/>
    <w:rsid w:val="00F75E45"/>
    <w:rsid w:val="00F76FF2"/>
    <w:rsid w:val="00F77354"/>
    <w:rsid w:val="00F77521"/>
    <w:rsid w:val="00F80885"/>
    <w:rsid w:val="00F81114"/>
    <w:rsid w:val="00F82872"/>
    <w:rsid w:val="00F82B08"/>
    <w:rsid w:val="00F842D6"/>
    <w:rsid w:val="00F84760"/>
    <w:rsid w:val="00F84D18"/>
    <w:rsid w:val="00F87C19"/>
    <w:rsid w:val="00F930C7"/>
    <w:rsid w:val="00F93770"/>
    <w:rsid w:val="00F93865"/>
    <w:rsid w:val="00F961CE"/>
    <w:rsid w:val="00F96A04"/>
    <w:rsid w:val="00F96B1F"/>
    <w:rsid w:val="00F97D5F"/>
    <w:rsid w:val="00FA0E36"/>
    <w:rsid w:val="00FA1BC2"/>
    <w:rsid w:val="00FA2C9A"/>
    <w:rsid w:val="00FA304A"/>
    <w:rsid w:val="00FA3FDB"/>
    <w:rsid w:val="00FA4A50"/>
    <w:rsid w:val="00FA4EF7"/>
    <w:rsid w:val="00FA5152"/>
    <w:rsid w:val="00FA5847"/>
    <w:rsid w:val="00FA7C8D"/>
    <w:rsid w:val="00FB0FCA"/>
    <w:rsid w:val="00FB0FF8"/>
    <w:rsid w:val="00FB1964"/>
    <w:rsid w:val="00FB203C"/>
    <w:rsid w:val="00FB288B"/>
    <w:rsid w:val="00FB2DE1"/>
    <w:rsid w:val="00FB324C"/>
    <w:rsid w:val="00FB3D30"/>
    <w:rsid w:val="00FB6417"/>
    <w:rsid w:val="00FB70FE"/>
    <w:rsid w:val="00FB744B"/>
    <w:rsid w:val="00FC0E42"/>
    <w:rsid w:val="00FC3140"/>
    <w:rsid w:val="00FC3D39"/>
    <w:rsid w:val="00FC57B7"/>
    <w:rsid w:val="00FC725E"/>
    <w:rsid w:val="00FC7999"/>
    <w:rsid w:val="00FD11FB"/>
    <w:rsid w:val="00FD1711"/>
    <w:rsid w:val="00FD2D19"/>
    <w:rsid w:val="00FD2D1F"/>
    <w:rsid w:val="00FD41DD"/>
    <w:rsid w:val="00FD49E8"/>
    <w:rsid w:val="00FD5904"/>
    <w:rsid w:val="00FD5A3D"/>
    <w:rsid w:val="00FD6EE2"/>
    <w:rsid w:val="00FE0025"/>
    <w:rsid w:val="00FE018B"/>
    <w:rsid w:val="00FE0EAE"/>
    <w:rsid w:val="00FE11ED"/>
    <w:rsid w:val="00FE1CC6"/>
    <w:rsid w:val="00FE263E"/>
    <w:rsid w:val="00FE27E6"/>
    <w:rsid w:val="00FE38A2"/>
    <w:rsid w:val="00FE3E7D"/>
    <w:rsid w:val="00FE4410"/>
    <w:rsid w:val="00FE65F3"/>
    <w:rsid w:val="00FE694C"/>
    <w:rsid w:val="00FE6BFA"/>
    <w:rsid w:val="00FE7C56"/>
    <w:rsid w:val="00FE7D2E"/>
    <w:rsid w:val="00FF0339"/>
    <w:rsid w:val="00FF0E39"/>
    <w:rsid w:val="00FF23D7"/>
    <w:rsid w:val="00FF3EDF"/>
    <w:rsid w:val="00FF3FA8"/>
    <w:rsid w:val="00FF4564"/>
    <w:rsid w:val="00FF6B38"/>
    <w:rsid w:val="00FF7034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7F4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9C28BC"/>
    <w:pPr>
      <w:spacing w:after="60"/>
      <w:jc w:val="both"/>
    </w:pPr>
    <w:rPr>
      <w:sz w:val="24"/>
      <w:szCs w:val="24"/>
    </w:rPr>
  </w:style>
  <w:style w:type="paragraph" w:styleId="11">
    <w:name w:val="heading 1"/>
    <w:aliases w:val="Глава + Times New Roman,14 пт"/>
    <w:basedOn w:val="a3"/>
    <w:next w:val="a3"/>
    <w:qFormat/>
    <w:rsid w:val="00843145"/>
    <w:pPr>
      <w:keepNext/>
      <w:spacing w:before="240"/>
      <w:jc w:val="left"/>
      <w:outlineLvl w:val="0"/>
    </w:pPr>
    <w:rPr>
      <w:rFonts w:ascii="Courier New" w:hAnsi="Courier New"/>
      <w:b/>
      <w:kern w:val="28"/>
      <w:szCs w:val="20"/>
    </w:rPr>
  </w:style>
  <w:style w:type="paragraph" w:styleId="24">
    <w:name w:val="heading 2"/>
    <w:basedOn w:val="a3"/>
    <w:next w:val="a3"/>
    <w:link w:val="25"/>
    <w:qFormat/>
    <w:rsid w:val="00843145"/>
    <w:pPr>
      <w:keepNext/>
      <w:jc w:val="left"/>
      <w:outlineLvl w:val="1"/>
    </w:pPr>
    <w:rPr>
      <w:rFonts w:ascii="Courier New" w:hAnsi="Courier New"/>
      <w:b/>
      <w:sz w:val="22"/>
      <w:szCs w:val="20"/>
    </w:rPr>
  </w:style>
  <w:style w:type="paragraph" w:styleId="32">
    <w:name w:val="heading 3"/>
    <w:basedOn w:val="a3"/>
    <w:next w:val="a3"/>
    <w:qFormat/>
    <w:rsid w:val="00843145"/>
    <w:pPr>
      <w:keepNext/>
      <w:numPr>
        <w:ilvl w:val="1"/>
        <w:numId w:val="20"/>
      </w:numPr>
      <w:tabs>
        <w:tab w:val="clear" w:pos="4140"/>
        <w:tab w:val="num" w:pos="720"/>
      </w:tabs>
      <w:spacing w:before="240" w:after="120"/>
      <w:ind w:left="720" w:firstLine="0"/>
      <w:jc w:val="left"/>
      <w:outlineLvl w:val="2"/>
    </w:pPr>
    <w:rPr>
      <w:rFonts w:ascii="Courier New" w:hAnsi="Courier New"/>
      <w:b/>
      <w:sz w:val="20"/>
      <w:szCs w:val="20"/>
    </w:rPr>
  </w:style>
  <w:style w:type="paragraph" w:styleId="41">
    <w:name w:val="heading 4"/>
    <w:basedOn w:val="a3"/>
    <w:next w:val="a3"/>
    <w:qFormat/>
    <w:rsid w:val="00843145"/>
    <w:pPr>
      <w:keepNext/>
      <w:numPr>
        <w:ilvl w:val="3"/>
        <w:numId w:val="10"/>
      </w:numPr>
      <w:spacing w:before="240"/>
      <w:outlineLvl w:val="3"/>
    </w:pPr>
    <w:rPr>
      <w:rFonts w:ascii="Arial" w:hAnsi="Arial"/>
      <w:szCs w:val="20"/>
    </w:rPr>
  </w:style>
  <w:style w:type="paragraph" w:styleId="51">
    <w:name w:val="heading 5"/>
    <w:basedOn w:val="a3"/>
    <w:next w:val="a3"/>
    <w:qFormat/>
    <w:rsid w:val="00843145"/>
    <w:pPr>
      <w:numPr>
        <w:ilvl w:val="4"/>
        <w:numId w:val="10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3"/>
    <w:next w:val="a3"/>
    <w:qFormat/>
    <w:rsid w:val="00843145"/>
    <w:pPr>
      <w:numPr>
        <w:ilvl w:val="5"/>
        <w:numId w:val="10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3"/>
    <w:next w:val="a3"/>
    <w:qFormat/>
    <w:rsid w:val="00843145"/>
    <w:pPr>
      <w:numPr>
        <w:ilvl w:val="6"/>
        <w:numId w:val="10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3"/>
    <w:next w:val="a3"/>
    <w:qFormat/>
    <w:rsid w:val="00843145"/>
    <w:pPr>
      <w:numPr>
        <w:ilvl w:val="7"/>
        <w:numId w:val="10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3"/>
    <w:next w:val="a3"/>
    <w:qFormat/>
    <w:rsid w:val="00843145"/>
    <w:pPr>
      <w:numPr>
        <w:ilvl w:val="8"/>
        <w:numId w:val="10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ody Text Indent"/>
    <w:basedOn w:val="a3"/>
    <w:link w:val="a8"/>
    <w:semiHidden/>
    <w:rsid w:val="00843145"/>
    <w:pPr>
      <w:spacing w:before="60" w:after="0"/>
      <w:ind w:firstLine="851"/>
    </w:pPr>
    <w:rPr>
      <w:szCs w:val="20"/>
    </w:rPr>
  </w:style>
  <w:style w:type="paragraph" w:styleId="21">
    <w:name w:val="Body Text 2"/>
    <w:basedOn w:val="a3"/>
    <w:semiHidden/>
    <w:rsid w:val="00843145"/>
    <w:pPr>
      <w:numPr>
        <w:ilvl w:val="1"/>
        <w:numId w:val="13"/>
      </w:numPr>
      <w:tabs>
        <w:tab w:val="clear" w:pos="567"/>
        <w:tab w:val="num" w:pos="360"/>
      </w:tabs>
      <w:ind w:left="0" w:firstLine="0"/>
    </w:pPr>
    <w:rPr>
      <w:szCs w:val="20"/>
    </w:rPr>
  </w:style>
  <w:style w:type="paragraph" w:styleId="a9">
    <w:name w:val="List Bullet"/>
    <w:basedOn w:val="a3"/>
    <w:autoRedefine/>
    <w:semiHidden/>
    <w:rsid w:val="00843145"/>
    <w:pPr>
      <w:widowControl w:val="0"/>
    </w:pPr>
  </w:style>
  <w:style w:type="paragraph" w:styleId="20">
    <w:name w:val="List Bullet 2"/>
    <w:basedOn w:val="a3"/>
    <w:autoRedefine/>
    <w:semiHidden/>
    <w:rsid w:val="00843145"/>
    <w:pPr>
      <w:numPr>
        <w:numId w:val="1"/>
      </w:numPr>
      <w:tabs>
        <w:tab w:val="clear" w:pos="643"/>
      </w:tabs>
      <w:ind w:left="720"/>
    </w:pPr>
    <w:rPr>
      <w:szCs w:val="20"/>
    </w:rPr>
  </w:style>
  <w:style w:type="paragraph" w:styleId="30">
    <w:name w:val="List Bullet 3"/>
    <w:basedOn w:val="a3"/>
    <w:autoRedefine/>
    <w:semiHidden/>
    <w:rsid w:val="00843145"/>
    <w:pPr>
      <w:numPr>
        <w:numId w:val="2"/>
      </w:numPr>
    </w:pPr>
    <w:rPr>
      <w:szCs w:val="20"/>
    </w:rPr>
  </w:style>
  <w:style w:type="paragraph" w:styleId="40">
    <w:name w:val="List Bullet 4"/>
    <w:basedOn w:val="a3"/>
    <w:autoRedefine/>
    <w:semiHidden/>
    <w:rsid w:val="00843145"/>
    <w:pPr>
      <w:numPr>
        <w:numId w:val="3"/>
      </w:numPr>
    </w:pPr>
    <w:rPr>
      <w:szCs w:val="20"/>
    </w:rPr>
  </w:style>
  <w:style w:type="paragraph" w:styleId="50">
    <w:name w:val="List Bullet 5"/>
    <w:basedOn w:val="a3"/>
    <w:autoRedefine/>
    <w:semiHidden/>
    <w:rsid w:val="00843145"/>
    <w:pPr>
      <w:numPr>
        <w:numId w:val="4"/>
      </w:numPr>
    </w:pPr>
    <w:rPr>
      <w:szCs w:val="20"/>
    </w:rPr>
  </w:style>
  <w:style w:type="paragraph" w:styleId="a">
    <w:name w:val="List Number"/>
    <w:basedOn w:val="a3"/>
    <w:semiHidden/>
    <w:rsid w:val="00843145"/>
    <w:pPr>
      <w:numPr>
        <w:numId w:val="5"/>
      </w:numPr>
    </w:pPr>
    <w:rPr>
      <w:szCs w:val="20"/>
    </w:rPr>
  </w:style>
  <w:style w:type="paragraph" w:styleId="2">
    <w:name w:val="List Number 2"/>
    <w:basedOn w:val="a3"/>
    <w:semiHidden/>
    <w:rsid w:val="00843145"/>
    <w:pPr>
      <w:numPr>
        <w:numId w:val="6"/>
      </w:numPr>
    </w:pPr>
    <w:rPr>
      <w:szCs w:val="20"/>
    </w:rPr>
  </w:style>
  <w:style w:type="paragraph" w:styleId="3">
    <w:name w:val="List Number 3"/>
    <w:basedOn w:val="a3"/>
    <w:semiHidden/>
    <w:rsid w:val="00843145"/>
    <w:pPr>
      <w:numPr>
        <w:numId w:val="7"/>
      </w:numPr>
    </w:pPr>
    <w:rPr>
      <w:szCs w:val="20"/>
    </w:rPr>
  </w:style>
  <w:style w:type="paragraph" w:styleId="4">
    <w:name w:val="List Number 4"/>
    <w:basedOn w:val="a3"/>
    <w:semiHidden/>
    <w:rsid w:val="00843145"/>
    <w:pPr>
      <w:numPr>
        <w:numId w:val="8"/>
      </w:numPr>
    </w:pPr>
    <w:rPr>
      <w:szCs w:val="20"/>
    </w:rPr>
  </w:style>
  <w:style w:type="paragraph" w:styleId="5">
    <w:name w:val="List Number 5"/>
    <w:basedOn w:val="a3"/>
    <w:semiHidden/>
    <w:rsid w:val="00843145"/>
    <w:pPr>
      <w:numPr>
        <w:numId w:val="9"/>
      </w:numPr>
    </w:pPr>
    <w:rPr>
      <w:szCs w:val="20"/>
    </w:rPr>
  </w:style>
  <w:style w:type="paragraph" w:customStyle="1" w:styleId="a2">
    <w:name w:val="Раздел"/>
    <w:basedOn w:val="a3"/>
    <w:semiHidden/>
    <w:rsid w:val="00843145"/>
    <w:pPr>
      <w:numPr>
        <w:ilvl w:val="1"/>
        <w:numId w:val="11"/>
      </w:numPr>
      <w:spacing w:before="120" w:after="120"/>
      <w:jc w:val="center"/>
    </w:pPr>
    <w:rPr>
      <w:rFonts w:ascii="Arial Narrow" w:hAnsi="Arial Narrow"/>
      <w:b/>
      <w:sz w:val="28"/>
      <w:szCs w:val="20"/>
    </w:rPr>
  </w:style>
  <w:style w:type="paragraph" w:customStyle="1" w:styleId="aa">
    <w:name w:val="Часть"/>
    <w:basedOn w:val="a3"/>
    <w:semiHidden/>
    <w:rsid w:val="00843145"/>
    <w:pPr>
      <w:jc w:val="center"/>
    </w:pPr>
    <w:rPr>
      <w:rFonts w:ascii="Arial" w:hAnsi="Arial"/>
      <w:b/>
      <w:caps/>
      <w:sz w:val="32"/>
      <w:szCs w:val="20"/>
    </w:rPr>
  </w:style>
  <w:style w:type="paragraph" w:customStyle="1" w:styleId="31">
    <w:name w:val="Раздел 3"/>
    <w:basedOn w:val="a3"/>
    <w:semiHidden/>
    <w:rsid w:val="00843145"/>
    <w:pPr>
      <w:numPr>
        <w:numId w:val="12"/>
      </w:numPr>
      <w:spacing w:before="120" w:after="120"/>
      <w:jc w:val="center"/>
    </w:pPr>
    <w:rPr>
      <w:b/>
      <w:szCs w:val="20"/>
    </w:rPr>
  </w:style>
  <w:style w:type="paragraph" w:customStyle="1" w:styleId="a0">
    <w:name w:val="Условия контракта"/>
    <w:basedOn w:val="a3"/>
    <w:semiHidden/>
    <w:rsid w:val="00843145"/>
    <w:pPr>
      <w:numPr>
        <w:numId w:val="13"/>
      </w:numPr>
      <w:spacing w:before="240" w:after="120"/>
    </w:pPr>
    <w:rPr>
      <w:b/>
      <w:szCs w:val="20"/>
    </w:rPr>
  </w:style>
  <w:style w:type="paragraph" w:customStyle="1" w:styleId="Instruction">
    <w:name w:val="Instruction"/>
    <w:basedOn w:val="21"/>
    <w:semiHidden/>
    <w:rsid w:val="00843145"/>
    <w:pPr>
      <w:numPr>
        <w:ilvl w:val="0"/>
        <w:numId w:val="0"/>
      </w:numPr>
      <w:tabs>
        <w:tab w:val="num" w:pos="360"/>
      </w:tabs>
      <w:spacing w:before="180"/>
      <w:ind w:left="360" w:hanging="360"/>
    </w:pPr>
    <w:rPr>
      <w:b/>
    </w:rPr>
  </w:style>
  <w:style w:type="paragraph" w:customStyle="1" w:styleId="12">
    <w:name w:val="Название1"/>
    <w:basedOn w:val="a3"/>
    <w:qFormat/>
    <w:rsid w:val="00843145"/>
    <w:pPr>
      <w:spacing w:before="24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b">
    <w:name w:val="Subtitle"/>
    <w:basedOn w:val="a3"/>
    <w:qFormat/>
    <w:rsid w:val="00843145"/>
    <w:pPr>
      <w:jc w:val="center"/>
      <w:outlineLvl w:val="1"/>
    </w:pPr>
    <w:rPr>
      <w:rFonts w:ascii="Arial" w:hAnsi="Arial"/>
      <w:szCs w:val="20"/>
    </w:rPr>
  </w:style>
  <w:style w:type="paragraph" w:customStyle="1" w:styleId="ac">
    <w:name w:val="Тендерные данные"/>
    <w:basedOn w:val="a3"/>
    <w:semiHidden/>
    <w:rsid w:val="00843145"/>
    <w:pPr>
      <w:tabs>
        <w:tab w:val="left" w:pos="1985"/>
      </w:tabs>
      <w:spacing w:before="120"/>
    </w:pPr>
    <w:rPr>
      <w:b/>
      <w:szCs w:val="20"/>
    </w:rPr>
  </w:style>
  <w:style w:type="paragraph" w:styleId="34">
    <w:name w:val="toc 3"/>
    <w:basedOn w:val="a3"/>
    <w:next w:val="a3"/>
    <w:autoRedefine/>
    <w:semiHidden/>
    <w:rsid w:val="00843145"/>
    <w:pPr>
      <w:tabs>
        <w:tab w:val="left" w:pos="900"/>
        <w:tab w:val="right" w:leader="dot" w:pos="9912"/>
      </w:tabs>
      <w:spacing w:after="0"/>
      <w:ind w:left="480"/>
      <w:jc w:val="left"/>
    </w:pPr>
    <w:rPr>
      <w:i/>
      <w:iCs/>
      <w:sz w:val="20"/>
      <w:szCs w:val="20"/>
    </w:rPr>
  </w:style>
  <w:style w:type="paragraph" w:styleId="13">
    <w:name w:val="toc 1"/>
    <w:basedOn w:val="a3"/>
    <w:next w:val="a3"/>
    <w:autoRedefine/>
    <w:uiPriority w:val="39"/>
    <w:rsid w:val="00843145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6">
    <w:name w:val="toc 2"/>
    <w:basedOn w:val="a3"/>
    <w:next w:val="a3"/>
    <w:autoRedefine/>
    <w:uiPriority w:val="39"/>
    <w:rsid w:val="00843145"/>
    <w:pPr>
      <w:tabs>
        <w:tab w:val="right" w:leader="dot" w:pos="9912"/>
      </w:tabs>
      <w:spacing w:after="0"/>
      <w:ind w:left="180"/>
      <w:jc w:val="left"/>
    </w:pPr>
    <w:rPr>
      <w:smallCaps/>
      <w:sz w:val="20"/>
      <w:szCs w:val="20"/>
    </w:rPr>
  </w:style>
  <w:style w:type="paragraph" w:styleId="ad">
    <w:name w:val="Date"/>
    <w:basedOn w:val="a3"/>
    <w:next w:val="a3"/>
    <w:semiHidden/>
    <w:rsid w:val="00843145"/>
    <w:rPr>
      <w:szCs w:val="20"/>
    </w:rPr>
  </w:style>
  <w:style w:type="paragraph" w:customStyle="1" w:styleId="ae">
    <w:name w:val="Îáû÷íûé"/>
    <w:semiHidden/>
    <w:rsid w:val="00843145"/>
  </w:style>
  <w:style w:type="paragraph" w:customStyle="1" w:styleId="af">
    <w:name w:val="Íîðìàëüíûé"/>
    <w:semiHidden/>
    <w:rsid w:val="00843145"/>
    <w:rPr>
      <w:rFonts w:ascii="Courier" w:hAnsi="Courier"/>
      <w:sz w:val="24"/>
      <w:lang w:val="en-GB"/>
    </w:rPr>
  </w:style>
  <w:style w:type="paragraph" w:styleId="af0">
    <w:name w:val="Body Text"/>
    <w:basedOn w:val="a3"/>
    <w:link w:val="af1"/>
    <w:rsid w:val="00843145"/>
    <w:pPr>
      <w:spacing w:after="120"/>
    </w:pPr>
    <w:rPr>
      <w:szCs w:val="20"/>
      <w:lang w:val="x-none" w:eastAsia="x-none"/>
    </w:rPr>
  </w:style>
  <w:style w:type="paragraph" w:customStyle="1" w:styleId="af2">
    <w:name w:val="Подраздел"/>
    <w:basedOn w:val="a3"/>
    <w:semiHidden/>
    <w:rsid w:val="00843145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27">
    <w:name w:val="Body Text Indent 2"/>
    <w:aliases w:val=" Знак"/>
    <w:basedOn w:val="a3"/>
    <w:link w:val="28"/>
    <w:semiHidden/>
    <w:rsid w:val="00843145"/>
    <w:pPr>
      <w:spacing w:after="120" w:line="480" w:lineRule="auto"/>
      <w:ind w:left="283"/>
    </w:pPr>
    <w:rPr>
      <w:szCs w:val="20"/>
    </w:rPr>
  </w:style>
  <w:style w:type="paragraph" w:styleId="35">
    <w:name w:val="Body Text Indent 3"/>
    <w:basedOn w:val="a3"/>
    <w:semiHidden/>
    <w:rsid w:val="00843145"/>
    <w:pPr>
      <w:spacing w:after="120"/>
      <w:ind w:left="283"/>
    </w:pPr>
    <w:rPr>
      <w:sz w:val="16"/>
      <w:szCs w:val="20"/>
    </w:rPr>
  </w:style>
  <w:style w:type="paragraph" w:styleId="af3">
    <w:name w:val="header"/>
    <w:basedOn w:val="a3"/>
    <w:semiHidden/>
    <w:rsid w:val="0084314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paragraph" w:styleId="af4">
    <w:name w:val="Block Text"/>
    <w:basedOn w:val="a3"/>
    <w:semiHidden/>
    <w:rsid w:val="00843145"/>
    <w:pPr>
      <w:spacing w:after="120"/>
      <w:ind w:left="1440" w:right="1440"/>
    </w:pPr>
    <w:rPr>
      <w:szCs w:val="20"/>
    </w:rPr>
  </w:style>
  <w:style w:type="character" w:styleId="af5">
    <w:name w:val="footnote reference"/>
    <w:semiHidden/>
    <w:rsid w:val="00843145"/>
    <w:rPr>
      <w:rFonts w:ascii="Times New Roman" w:hAnsi="Times New Roman"/>
      <w:vertAlign w:val="superscript"/>
    </w:rPr>
  </w:style>
  <w:style w:type="paragraph" w:styleId="af6">
    <w:name w:val="footnote text"/>
    <w:basedOn w:val="a3"/>
    <w:semiHidden/>
    <w:rsid w:val="00843145"/>
    <w:rPr>
      <w:sz w:val="20"/>
      <w:szCs w:val="20"/>
    </w:rPr>
  </w:style>
  <w:style w:type="character" w:styleId="af7">
    <w:name w:val="page number"/>
    <w:semiHidden/>
    <w:rsid w:val="00843145"/>
    <w:rPr>
      <w:rFonts w:ascii="Times New Roman" w:hAnsi="Times New Roman"/>
    </w:rPr>
  </w:style>
  <w:style w:type="paragraph" w:styleId="af8">
    <w:name w:val="footer"/>
    <w:basedOn w:val="a3"/>
    <w:semiHidden/>
    <w:rsid w:val="00843145"/>
    <w:pPr>
      <w:tabs>
        <w:tab w:val="center" w:pos="4153"/>
        <w:tab w:val="right" w:pos="8306"/>
      </w:tabs>
    </w:pPr>
    <w:rPr>
      <w:noProof/>
      <w:szCs w:val="20"/>
    </w:rPr>
  </w:style>
  <w:style w:type="paragraph" w:styleId="36">
    <w:name w:val="Body Text 3"/>
    <w:basedOn w:val="a3"/>
    <w:link w:val="37"/>
    <w:semiHidden/>
    <w:rsid w:val="00843145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i/>
      <w:sz w:val="22"/>
    </w:rPr>
  </w:style>
  <w:style w:type="paragraph" w:styleId="af9">
    <w:name w:val="Plain Text"/>
    <w:basedOn w:val="a3"/>
    <w:semiHidden/>
    <w:rsid w:val="00843145"/>
    <w:pPr>
      <w:spacing w:after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semiHidden/>
    <w:rsid w:val="008431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fa">
    <w:name w:val="Знак Знак"/>
    <w:semiHidden/>
    <w:rsid w:val="00843145"/>
    <w:rPr>
      <w:rFonts w:ascii="Arial" w:hAnsi="Arial"/>
      <w:sz w:val="24"/>
      <w:lang w:val="ru-RU" w:eastAsia="ru-RU" w:bidi="ar-SA"/>
    </w:rPr>
  </w:style>
  <w:style w:type="table" w:styleId="afb">
    <w:name w:val="Table Grid"/>
    <w:basedOn w:val="a5"/>
    <w:uiPriority w:val="39"/>
    <w:rsid w:val="00843145"/>
    <w:pPr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(веб)1"/>
    <w:basedOn w:val="a3"/>
    <w:uiPriority w:val="99"/>
    <w:rsid w:val="00843145"/>
    <w:pPr>
      <w:spacing w:before="100" w:beforeAutospacing="1" w:after="100" w:afterAutospacing="1"/>
      <w:jc w:val="left"/>
    </w:pPr>
  </w:style>
  <w:style w:type="paragraph" w:customStyle="1" w:styleId="ConsNonformat">
    <w:name w:val="ConsNonformat"/>
    <w:semiHidden/>
    <w:rsid w:val="0084314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fc">
    <w:name w:val="Основной шрифт"/>
    <w:semiHidden/>
    <w:rsid w:val="00843145"/>
  </w:style>
  <w:style w:type="numbering" w:styleId="111111">
    <w:name w:val="Outline List 2"/>
    <w:basedOn w:val="a6"/>
    <w:semiHidden/>
    <w:rsid w:val="00843145"/>
    <w:pPr>
      <w:numPr>
        <w:numId w:val="14"/>
      </w:numPr>
    </w:pPr>
  </w:style>
  <w:style w:type="numbering" w:styleId="1ai">
    <w:name w:val="Outline List 1"/>
    <w:basedOn w:val="a6"/>
    <w:semiHidden/>
    <w:rsid w:val="00843145"/>
    <w:pPr>
      <w:numPr>
        <w:numId w:val="15"/>
      </w:numPr>
    </w:pPr>
  </w:style>
  <w:style w:type="paragraph" w:styleId="HTML">
    <w:name w:val="HTML Address"/>
    <w:basedOn w:val="a3"/>
    <w:semiHidden/>
    <w:rsid w:val="00843145"/>
    <w:rPr>
      <w:i/>
      <w:iCs/>
    </w:rPr>
  </w:style>
  <w:style w:type="paragraph" w:styleId="afd">
    <w:name w:val="envelope address"/>
    <w:basedOn w:val="a3"/>
    <w:semiHidden/>
    <w:rsid w:val="0084314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0">
    <w:name w:val="HTML Acronym"/>
    <w:basedOn w:val="a4"/>
    <w:semiHidden/>
    <w:rsid w:val="00843145"/>
  </w:style>
  <w:style w:type="table" w:styleId="-1">
    <w:name w:val="Table Web 1"/>
    <w:basedOn w:val="a5"/>
    <w:semiHidden/>
    <w:rsid w:val="00843145"/>
    <w:pPr>
      <w:spacing w:after="6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5"/>
    <w:semiHidden/>
    <w:rsid w:val="00843145"/>
    <w:pPr>
      <w:spacing w:after="6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5"/>
    <w:semiHidden/>
    <w:rsid w:val="00843145"/>
    <w:pPr>
      <w:spacing w:after="6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e">
    <w:name w:val="Emphasis"/>
    <w:uiPriority w:val="20"/>
    <w:qFormat/>
    <w:rsid w:val="00843145"/>
    <w:rPr>
      <w:i/>
      <w:iCs/>
    </w:rPr>
  </w:style>
  <w:style w:type="character" w:styleId="aff">
    <w:name w:val="Hyperlink"/>
    <w:semiHidden/>
    <w:rsid w:val="00843145"/>
    <w:rPr>
      <w:color w:val="0000FF"/>
      <w:u w:val="single"/>
    </w:rPr>
  </w:style>
  <w:style w:type="paragraph" w:styleId="aff0">
    <w:name w:val="Note Heading"/>
    <w:basedOn w:val="a3"/>
    <w:next w:val="a3"/>
    <w:semiHidden/>
    <w:rsid w:val="00843145"/>
  </w:style>
  <w:style w:type="table" w:styleId="aff1">
    <w:name w:val="Table Elegant"/>
    <w:basedOn w:val="a5"/>
    <w:semiHidden/>
    <w:rsid w:val="00843145"/>
    <w:pPr>
      <w:spacing w:after="6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Subtle 1"/>
    <w:basedOn w:val="a5"/>
    <w:semiHidden/>
    <w:rsid w:val="00843145"/>
    <w:pPr>
      <w:spacing w:after="6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ubtle 2"/>
    <w:basedOn w:val="a5"/>
    <w:semiHidden/>
    <w:rsid w:val="00843145"/>
    <w:pPr>
      <w:spacing w:after="6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semiHidden/>
    <w:rsid w:val="00843145"/>
    <w:rPr>
      <w:rFonts w:ascii="Courier New" w:hAnsi="Courier New" w:cs="Courier New"/>
      <w:sz w:val="20"/>
      <w:szCs w:val="20"/>
    </w:rPr>
  </w:style>
  <w:style w:type="table" w:styleId="16">
    <w:name w:val="Table Classic 1"/>
    <w:basedOn w:val="a5"/>
    <w:semiHidden/>
    <w:rsid w:val="00843145"/>
    <w:pPr>
      <w:spacing w:after="6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5"/>
    <w:semiHidden/>
    <w:rsid w:val="00843145"/>
    <w:pPr>
      <w:spacing w:after="6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5"/>
    <w:semiHidden/>
    <w:rsid w:val="00843145"/>
    <w:pPr>
      <w:spacing w:after="6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5"/>
    <w:semiHidden/>
    <w:rsid w:val="00843145"/>
    <w:pPr>
      <w:spacing w:after="6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semiHidden/>
    <w:rsid w:val="00843145"/>
    <w:rPr>
      <w:rFonts w:ascii="Courier New" w:hAnsi="Courier New" w:cs="Courier New"/>
      <w:sz w:val="20"/>
      <w:szCs w:val="20"/>
    </w:rPr>
  </w:style>
  <w:style w:type="paragraph" w:styleId="aff2">
    <w:name w:val="Body Text First Indent"/>
    <w:basedOn w:val="af0"/>
    <w:semiHidden/>
    <w:rsid w:val="00843145"/>
    <w:pPr>
      <w:ind w:firstLine="210"/>
    </w:pPr>
    <w:rPr>
      <w:szCs w:val="24"/>
    </w:rPr>
  </w:style>
  <w:style w:type="paragraph" w:styleId="2b">
    <w:name w:val="Body Text First Indent 2"/>
    <w:basedOn w:val="a7"/>
    <w:semiHidden/>
    <w:rsid w:val="00843145"/>
    <w:pPr>
      <w:spacing w:before="0" w:after="120"/>
      <w:ind w:left="283" w:firstLine="210"/>
    </w:pPr>
    <w:rPr>
      <w:szCs w:val="24"/>
    </w:rPr>
  </w:style>
  <w:style w:type="character" w:styleId="aff3">
    <w:name w:val="line number"/>
    <w:basedOn w:val="a4"/>
    <w:semiHidden/>
    <w:rsid w:val="00843145"/>
  </w:style>
  <w:style w:type="character" w:styleId="HTML3">
    <w:name w:val="HTML Sample"/>
    <w:semiHidden/>
    <w:rsid w:val="00843145"/>
    <w:rPr>
      <w:rFonts w:ascii="Courier New" w:hAnsi="Courier New" w:cs="Courier New"/>
    </w:rPr>
  </w:style>
  <w:style w:type="paragraph" w:styleId="2c">
    <w:name w:val="envelope return"/>
    <w:basedOn w:val="a3"/>
    <w:semiHidden/>
    <w:rsid w:val="00843145"/>
    <w:rPr>
      <w:rFonts w:ascii="Arial" w:hAnsi="Arial" w:cs="Arial"/>
      <w:sz w:val="20"/>
      <w:szCs w:val="20"/>
    </w:rPr>
  </w:style>
  <w:style w:type="table" w:styleId="17">
    <w:name w:val="Table 3D effects 1"/>
    <w:basedOn w:val="a5"/>
    <w:semiHidden/>
    <w:rsid w:val="00843145"/>
    <w:pPr>
      <w:spacing w:after="6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3D effects 2"/>
    <w:basedOn w:val="a5"/>
    <w:semiHidden/>
    <w:rsid w:val="00843145"/>
    <w:pPr>
      <w:spacing w:after="6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3D effects 3"/>
    <w:basedOn w:val="a5"/>
    <w:semiHidden/>
    <w:rsid w:val="00843145"/>
    <w:pPr>
      <w:spacing w:after="60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4">
    <w:name w:val="Normal Indent"/>
    <w:basedOn w:val="a3"/>
    <w:semiHidden/>
    <w:rsid w:val="00843145"/>
    <w:pPr>
      <w:ind w:left="708"/>
    </w:pPr>
  </w:style>
  <w:style w:type="character" w:styleId="HTML4">
    <w:name w:val="HTML Definition"/>
    <w:semiHidden/>
    <w:rsid w:val="00843145"/>
    <w:rPr>
      <w:i/>
      <w:iCs/>
    </w:rPr>
  </w:style>
  <w:style w:type="character" w:styleId="HTML5">
    <w:name w:val="HTML Variable"/>
    <w:semiHidden/>
    <w:rsid w:val="00843145"/>
    <w:rPr>
      <w:i/>
      <w:iCs/>
    </w:rPr>
  </w:style>
  <w:style w:type="character" w:styleId="HTML6">
    <w:name w:val="HTML Typewriter"/>
    <w:semiHidden/>
    <w:rsid w:val="00843145"/>
    <w:rPr>
      <w:rFonts w:ascii="Courier New" w:hAnsi="Courier New" w:cs="Courier New"/>
      <w:sz w:val="20"/>
      <w:szCs w:val="20"/>
    </w:rPr>
  </w:style>
  <w:style w:type="paragraph" w:styleId="aff5">
    <w:name w:val="Signature"/>
    <w:basedOn w:val="a3"/>
    <w:semiHidden/>
    <w:rsid w:val="00843145"/>
    <w:pPr>
      <w:ind w:left="4252"/>
    </w:pPr>
  </w:style>
  <w:style w:type="paragraph" w:styleId="aff6">
    <w:name w:val="Salutation"/>
    <w:basedOn w:val="a3"/>
    <w:next w:val="a3"/>
    <w:semiHidden/>
    <w:rsid w:val="00843145"/>
  </w:style>
  <w:style w:type="paragraph" w:styleId="aff7">
    <w:name w:val="List Continue"/>
    <w:basedOn w:val="a3"/>
    <w:semiHidden/>
    <w:rsid w:val="00843145"/>
    <w:pPr>
      <w:spacing w:after="120"/>
      <w:ind w:left="283"/>
    </w:pPr>
  </w:style>
  <w:style w:type="paragraph" w:styleId="2e">
    <w:name w:val="List Continue 2"/>
    <w:basedOn w:val="a3"/>
    <w:semiHidden/>
    <w:rsid w:val="00843145"/>
    <w:pPr>
      <w:spacing w:after="120"/>
      <w:ind w:left="566"/>
    </w:pPr>
  </w:style>
  <w:style w:type="paragraph" w:styleId="3a">
    <w:name w:val="List Continue 3"/>
    <w:basedOn w:val="a3"/>
    <w:semiHidden/>
    <w:rsid w:val="00843145"/>
    <w:pPr>
      <w:spacing w:after="120"/>
      <w:ind w:left="849"/>
    </w:pPr>
  </w:style>
  <w:style w:type="paragraph" w:styleId="43">
    <w:name w:val="List Continue 4"/>
    <w:basedOn w:val="a3"/>
    <w:semiHidden/>
    <w:rsid w:val="00843145"/>
    <w:pPr>
      <w:spacing w:after="120"/>
      <w:ind w:left="1132"/>
    </w:pPr>
  </w:style>
  <w:style w:type="paragraph" w:styleId="52">
    <w:name w:val="List Continue 5"/>
    <w:basedOn w:val="a3"/>
    <w:semiHidden/>
    <w:rsid w:val="00843145"/>
    <w:pPr>
      <w:spacing w:after="120"/>
      <w:ind w:left="1415"/>
    </w:pPr>
  </w:style>
  <w:style w:type="character" w:styleId="aff8">
    <w:name w:val="FollowedHyperlink"/>
    <w:semiHidden/>
    <w:rsid w:val="00843145"/>
    <w:rPr>
      <w:color w:val="800080"/>
      <w:u w:val="single"/>
    </w:rPr>
  </w:style>
  <w:style w:type="table" w:styleId="18">
    <w:name w:val="Table Simple 1"/>
    <w:basedOn w:val="a5"/>
    <w:semiHidden/>
    <w:rsid w:val="00843145"/>
    <w:pPr>
      <w:spacing w:after="6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5"/>
    <w:semiHidden/>
    <w:rsid w:val="00843145"/>
    <w:pPr>
      <w:spacing w:after="6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5"/>
    <w:semiHidden/>
    <w:rsid w:val="00843145"/>
    <w:pPr>
      <w:spacing w:after="6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9">
    <w:name w:val="Closing"/>
    <w:basedOn w:val="a3"/>
    <w:semiHidden/>
    <w:rsid w:val="00843145"/>
    <w:pPr>
      <w:ind w:left="4252"/>
    </w:pPr>
  </w:style>
  <w:style w:type="table" w:styleId="19">
    <w:name w:val="Table Grid 1"/>
    <w:basedOn w:val="a5"/>
    <w:semiHidden/>
    <w:rsid w:val="00843145"/>
    <w:pPr>
      <w:spacing w:after="6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5"/>
    <w:semiHidden/>
    <w:rsid w:val="00843145"/>
    <w:pPr>
      <w:spacing w:after="6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5"/>
    <w:semiHidden/>
    <w:rsid w:val="00843145"/>
    <w:pPr>
      <w:spacing w:after="6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5"/>
    <w:semiHidden/>
    <w:rsid w:val="00843145"/>
    <w:pPr>
      <w:spacing w:after="6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5"/>
    <w:semiHidden/>
    <w:rsid w:val="00843145"/>
    <w:pPr>
      <w:spacing w:after="6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5"/>
    <w:semiHidden/>
    <w:rsid w:val="00843145"/>
    <w:pPr>
      <w:spacing w:after="6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5"/>
    <w:semiHidden/>
    <w:rsid w:val="00843145"/>
    <w:pPr>
      <w:spacing w:after="6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5"/>
    <w:semiHidden/>
    <w:rsid w:val="00843145"/>
    <w:pPr>
      <w:spacing w:after="6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a">
    <w:name w:val="Table Contemporary"/>
    <w:basedOn w:val="a5"/>
    <w:semiHidden/>
    <w:rsid w:val="00843145"/>
    <w:pPr>
      <w:spacing w:after="60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b">
    <w:name w:val="List"/>
    <w:basedOn w:val="a3"/>
    <w:semiHidden/>
    <w:rsid w:val="00843145"/>
    <w:pPr>
      <w:ind w:left="283" w:hanging="283"/>
    </w:pPr>
  </w:style>
  <w:style w:type="paragraph" w:styleId="2f1">
    <w:name w:val="List 2"/>
    <w:basedOn w:val="a3"/>
    <w:semiHidden/>
    <w:rsid w:val="00843145"/>
    <w:pPr>
      <w:ind w:left="566" w:hanging="283"/>
    </w:pPr>
  </w:style>
  <w:style w:type="paragraph" w:styleId="3d">
    <w:name w:val="List 3"/>
    <w:basedOn w:val="a3"/>
    <w:semiHidden/>
    <w:rsid w:val="00843145"/>
    <w:pPr>
      <w:ind w:left="849" w:hanging="283"/>
    </w:pPr>
  </w:style>
  <w:style w:type="paragraph" w:styleId="45">
    <w:name w:val="List 4"/>
    <w:basedOn w:val="a3"/>
    <w:semiHidden/>
    <w:rsid w:val="00843145"/>
    <w:pPr>
      <w:ind w:left="1132" w:hanging="283"/>
    </w:pPr>
  </w:style>
  <w:style w:type="paragraph" w:styleId="54">
    <w:name w:val="List 5"/>
    <w:basedOn w:val="a3"/>
    <w:semiHidden/>
    <w:rsid w:val="00843145"/>
    <w:pPr>
      <w:ind w:left="1415" w:hanging="283"/>
    </w:pPr>
  </w:style>
  <w:style w:type="table" w:styleId="affc">
    <w:name w:val="Table Professional"/>
    <w:basedOn w:val="a5"/>
    <w:semiHidden/>
    <w:rsid w:val="00843145"/>
    <w:pPr>
      <w:spacing w:after="6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3"/>
    <w:semiHidden/>
    <w:rsid w:val="00843145"/>
    <w:rPr>
      <w:rFonts w:ascii="Courier New" w:hAnsi="Courier New" w:cs="Courier New"/>
      <w:sz w:val="20"/>
      <w:szCs w:val="20"/>
    </w:rPr>
  </w:style>
  <w:style w:type="numbering" w:styleId="a1">
    <w:name w:val="Outline List 3"/>
    <w:basedOn w:val="a6"/>
    <w:semiHidden/>
    <w:rsid w:val="00843145"/>
    <w:pPr>
      <w:numPr>
        <w:numId w:val="16"/>
      </w:numPr>
    </w:pPr>
  </w:style>
  <w:style w:type="table" w:styleId="1a">
    <w:name w:val="Table Columns 1"/>
    <w:basedOn w:val="a5"/>
    <w:semiHidden/>
    <w:rsid w:val="00843145"/>
    <w:pPr>
      <w:spacing w:after="60"/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5"/>
    <w:semiHidden/>
    <w:rsid w:val="00843145"/>
    <w:pPr>
      <w:spacing w:after="60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5"/>
    <w:semiHidden/>
    <w:rsid w:val="00843145"/>
    <w:pPr>
      <w:spacing w:after="60"/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5"/>
    <w:semiHidden/>
    <w:rsid w:val="00843145"/>
    <w:pPr>
      <w:spacing w:after="60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5"/>
    <w:semiHidden/>
    <w:rsid w:val="00843145"/>
    <w:pPr>
      <w:spacing w:after="60"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d">
    <w:name w:val="Strong"/>
    <w:qFormat/>
    <w:rsid w:val="00843145"/>
    <w:rPr>
      <w:b/>
      <w:bCs/>
    </w:rPr>
  </w:style>
  <w:style w:type="table" w:styleId="-10">
    <w:name w:val="Table List 1"/>
    <w:basedOn w:val="a5"/>
    <w:semiHidden/>
    <w:rsid w:val="00843145"/>
    <w:pPr>
      <w:spacing w:after="60"/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5"/>
    <w:semiHidden/>
    <w:rsid w:val="00843145"/>
    <w:pPr>
      <w:spacing w:after="60"/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5"/>
    <w:semiHidden/>
    <w:rsid w:val="00843145"/>
    <w:pPr>
      <w:spacing w:after="6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5"/>
    <w:semiHidden/>
    <w:rsid w:val="00843145"/>
    <w:pPr>
      <w:spacing w:after="6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5"/>
    <w:semiHidden/>
    <w:rsid w:val="00843145"/>
    <w:pPr>
      <w:spacing w:after="6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5"/>
    <w:semiHidden/>
    <w:rsid w:val="00843145"/>
    <w:pPr>
      <w:spacing w:after="60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5"/>
    <w:semiHidden/>
    <w:rsid w:val="00843145"/>
    <w:pPr>
      <w:spacing w:after="60"/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semiHidden/>
    <w:rsid w:val="00843145"/>
    <w:pPr>
      <w:spacing w:after="60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e">
    <w:name w:val="Table Theme"/>
    <w:basedOn w:val="a5"/>
    <w:semiHidden/>
    <w:rsid w:val="00843145"/>
    <w:pPr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b">
    <w:name w:val="Table Colorful 1"/>
    <w:basedOn w:val="a5"/>
    <w:semiHidden/>
    <w:rsid w:val="00843145"/>
    <w:pPr>
      <w:spacing w:after="6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5"/>
    <w:semiHidden/>
    <w:rsid w:val="00843145"/>
    <w:pPr>
      <w:spacing w:after="6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5"/>
    <w:semiHidden/>
    <w:rsid w:val="00843145"/>
    <w:pPr>
      <w:spacing w:after="6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TML8">
    <w:name w:val="HTML Cite"/>
    <w:semiHidden/>
    <w:rsid w:val="00843145"/>
    <w:rPr>
      <w:i/>
      <w:iCs/>
    </w:rPr>
  </w:style>
  <w:style w:type="paragraph" w:styleId="afff">
    <w:name w:val="Message Header"/>
    <w:basedOn w:val="a3"/>
    <w:semiHidden/>
    <w:rsid w:val="008431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f0">
    <w:name w:val="E-mail Signature"/>
    <w:basedOn w:val="a3"/>
    <w:semiHidden/>
    <w:rsid w:val="00843145"/>
  </w:style>
  <w:style w:type="paragraph" w:styleId="47">
    <w:name w:val="toc 4"/>
    <w:basedOn w:val="a3"/>
    <w:next w:val="a3"/>
    <w:autoRedefine/>
    <w:semiHidden/>
    <w:rsid w:val="00843145"/>
    <w:pPr>
      <w:spacing w:after="0"/>
      <w:ind w:left="720"/>
      <w:jc w:val="left"/>
    </w:pPr>
    <w:rPr>
      <w:sz w:val="18"/>
      <w:szCs w:val="18"/>
    </w:rPr>
  </w:style>
  <w:style w:type="paragraph" w:styleId="56">
    <w:name w:val="toc 5"/>
    <w:basedOn w:val="a3"/>
    <w:next w:val="a3"/>
    <w:autoRedefine/>
    <w:semiHidden/>
    <w:rsid w:val="00843145"/>
    <w:pPr>
      <w:spacing w:after="0"/>
      <w:ind w:left="960"/>
      <w:jc w:val="left"/>
    </w:pPr>
    <w:rPr>
      <w:sz w:val="18"/>
      <w:szCs w:val="18"/>
    </w:rPr>
  </w:style>
  <w:style w:type="paragraph" w:styleId="61">
    <w:name w:val="toc 6"/>
    <w:basedOn w:val="a3"/>
    <w:next w:val="a3"/>
    <w:autoRedefine/>
    <w:semiHidden/>
    <w:rsid w:val="00843145"/>
    <w:pPr>
      <w:spacing w:after="0"/>
      <w:ind w:left="1200"/>
      <w:jc w:val="left"/>
    </w:pPr>
    <w:rPr>
      <w:sz w:val="18"/>
      <w:szCs w:val="18"/>
    </w:rPr>
  </w:style>
  <w:style w:type="paragraph" w:styleId="71">
    <w:name w:val="toc 7"/>
    <w:basedOn w:val="a3"/>
    <w:next w:val="a3"/>
    <w:autoRedefine/>
    <w:semiHidden/>
    <w:rsid w:val="00843145"/>
    <w:pPr>
      <w:spacing w:after="0"/>
      <w:ind w:left="1440"/>
      <w:jc w:val="left"/>
    </w:pPr>
    <w:rPr>
      <w:sz w:val="18"/>
      <w:szCs w:val="18"/>
    </w:rPr>
  </w:style>
  <w:style w:type="paragraph" w:styleId="81">
    <w:name w:val="toc 8"/>
    <w:basedOn w:val="a3"/>
    <w:next w:val="a3"/>
    <w:autoRedefine/>
    <w:semiHidden/>
    <w:rsid w:val="00843145"/>
    <w:pPr>
      <w:spacing w:after="0"/>
      <w:ind w:left="1680"/>
      <w:jc w:val="left"/>
    </w:pPr>
    <w:rPr>
      <w:sz w:val="18"/>
      <w:szCs w:val="18"/>
    </w:rPr>
  </w:style>
  <w:style w:type="paragraph" w:styleId="90">
    <w:name w:val="toc 9"/>
    <w:basedOn w:val="a3"/>
    <w:next w:val="a3"/>
    <w:autoRedefine/>
    <w:semiHidden/>
    <w:rsid w:val="00843145"/>
    <w:pPr>
      <w:spacing w:after="0"/>
      <w:ind w:left="1920"/>
      <w:jc w:val="left"/>
    </w:pPr>
    <w:rPr>
      <w:sz w:val="18"/>
      <w:szCs w:val="18"/>
    </w:rPr>
  </w:style>
  <w:style w:type="paragraph" w:customStyle="1" w:styleId="10">
    <w:name w:val="Стиль1"/>
    <w:basedOn w:val="a3"/>
    <w:rsid w:val="00843145"/>
    <w:pPr>
      <w:keepNext/>
      <w:keepLines/>
      <w:widowControl w:val="0"/>
      <w:numPr>
        <w:numId w:val="19"/>
      </w:numPr>
      <w:suppressLineNumbers/>
      <w:suppressAutoHyphens/>
      <w:jc w:val="left"/>
    </w:pPr>
    <w:rPr>
      <w:b/>
      <w:sz w:val="28"/>
    </w:rPr>
  </w:style>
  <w:style w:type="paragraph" w:customStyle="1" w:styleId="2-1">
    <w:name w:val="содержание2-1"/>
    <w:basedOn w:val="32"/>
    <w:next w:val="a3"/>
    <w:rsid w:val="00843145"/>
  </w:style>
  <w:style w:type="numbering" w:customStyle="1" w:styleId="1">
    <w:name w:val="Текущий список1"/>
    <w:rsid w:val="00843145"/>
    <w:pPr>
      <w:numPr>
        <w:numId w:val="17"/>
      </w:numPr>
    </w:pPr>
  </w:style>
  <w:style w:type="paragraph" w:customStyle="1" w:styleId="210">
    <w:name w:val="Заголовок 2.1"/>
    <w:basedOn w:val="11"/>
    <w:rsid w:val="00843145"/>
    <w:pPr>
      <w:keepLines/>
      <w:widowControl w:val="0"/>
      <w:suppressLineNumbers/>
      <w:suppressAutoHyphens/>
    </w:pPr>
    <w:rPr>
      <w:rFonts w:ascii="Times New Roman" w:hAnsi="Times New Roman"/>
      <w:caps/>
      <w:szCs w:val="28"/>
    </w:rPr>
  </w:style>
  <w:style w:type="paragraph" w:customStyle="1" w:styleId="23">
    <w:name w:val="Стиль2"/>
    <w:basedOn w:val="2"/>
    <w:rsid w:val="00843145"/>
    <w:pPr>
      <w:keepNext/>
      <w:keepLines/>
      <w:widowControl w:val="0"/>
      <w:numPr>
        <w:ilvl w:val="1"/>
        <w:numId w:val="19"/>
      </w:numPr>
      <w:suppressLineNumbers/>
      <w:suppressAutoHyphens/>
    </w:pPr>
    <w:rPr>
      <w:b/>
    </w:rPr>
  </w:style>
  <w:style w:type="paragraph" w:customStyle="1" w:styleId="33">
    <w:name w:val="Стиль3"/>
    <w:basedOn w:val="27"/>
    <w:link w:val="3f0"/>
    <w:rsid w:val="00843145"/>
    <w:pPr>
      <w:widowControl w:val="0"/>
      <w:numPr>
        <w:ilvl w:val="2"/>
        <w:numId w:val="19"/>
      </w:numPr>
      <w:tabs>
        <w:tab w:val="num" w:pos="360"/>
      </w:tabs>
      <w:adjustRightInd w:val="0"/>
      <w:spacing w:after="0" w:line="240" w:lineRule="auto"/>
      <w:ind w:left="283"/>
      <w:textAlignment w:val="baseline"/>
    </w:pPr>
  </w:style>
  <w:style w:type="numbering" w:customStyle="1" w:styleId="22">
    <w:name w:val="Текущий список2"/>
    <w:rsid w:val="00843145"/>
    <w:pPr>
      <w:numPr>
        <w:numId w:val="18"/>
      </w:numPr>
    </w:pPr>
  </w:style>
  <w:style w:type="paragraph" w:customStyle="1" w:styleId="2-11">
    <w:name w:val="содержание2-11"/>
    <w:basedOn w:val="a3"/>
    <w:rsid w:val="00843145"/>
  </w:style>
  <w:style w:type="character" w:customStyle="1" w:styleId="28">
    <w:name w:val="Основной текст с отступом 2 Знак"/>
    <w:aliases w:val=" Знак Знак"/>
    <w:link w:val="27"/>
    <w:rsid w:val="00843145"/>
    <w:rPr>
      <w:sz w:val="24"/>
      <w:lang w:val="ru-RU" w:eastAsia="ru-RU" w:bidi="ar-SA"/>
    </w:rPr>
  </w:style>
  <w:style w:type="character" w:customStyle="1" w:styleId="3f0">
    <w:name w:val="Стиль3 Знак"/>
    <w:link w:val="33"/>
    <w:rsid w:val="00843145"/>
    <w:rPr>
      <w:sz w:val="24"/>
    </w:rPr>
  </w:style>
  <w:style w:type="paragraph" w:customStyle="1" w:styleId="48">
    <w:name w:val="Стиль4"/>
    <w:basedOn w:val="24"/>
    <w:next w:val="a3"/>
    <w:rsid w:val="00843145"/>
    <w:pPr>
      <w:keepLines/>
      <w:widowControl w:val="0"/>
      <w:suppressLineNumbers/>
      <w:suppressAutoHyphens/>
      <w:ind w:firstLine="567"/>
    </w:pPr>
  </w:style>
  <w:style w:type="paragraph" w:customStyle="1" w:styleId="afff1">
    <w:name w:val="Таблица заголовок"/>
    <w:basedOn w:val="a3"/>
    <w:rsid w:val="00843145"/>
    <w:pPr>
      <w:spacing w:before="120" w:after="120" w:line="360" w:lineRule="auto"/>
      <w:jc w:val="right"/>
    </w:pPr>
    <w:rPr>
      <w:b/>
      <w:sz w:val="28"/>
      <w:szCs w:val="28"/>
    </w:rPr>
  </w:style>
  <w:style w:type="paragraph" w:customStyle="1" w:styleId="afff2">
    <w:name w:val="текст таблицы"/>
    <w:basedOn w:val="a3"/>
    <w:rsid w:val="00843145"/>
    <w:pPr>
      <w:spacing w:before="120" w:after="0"/>
      <w:ind w:right="-102"/>
      <w:jc w:val="left"/>
    </w:pPr>
  </w:style>
  <w:style w:type="paragraph" w:customStyle="1" w:styleId="afff3">
    <w:name w:val="Пункт Знак"/>
    <w:basedOn w:val="a3"/>
    <w:rsid w:val="00843145"/>
    <w:pPr>
      <w:tabs>
        <w:tab w:val="num" w:pos="1134"/>
        <w:tab w:val="left" w:pos="1701"/>
      </w:tabs>
      <w:snapToGrid w:val="0"/>
      <w:spacing w:after="0" w:line="360" w:lineRule="auto"/>
      <w:ind w:left="1134" w:hanging="567"/>
    </w:pPr>
    <w:rPr>
      <w:sz w:val="28"/>
      <w:szCs w:val="20"/>
    </w:rPr>
  </w:style>
  <w:style w:type="table" w:customStyle="1" w:styleId="1c">
    <w:name w:val="Таблица1"/>
    <w:basedOn w:val="a5"/>
    <w:rsid w:val="00843145"/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afff4">
    <w:name w:val="a"/>
    <w:basedOn w:val="a3"/>
    <w:rsid w:val="00843145"/>
    <w:pPr>
      <w:snapToGrid w:val="0"/>
      <w:spacing w:after="0" w:line="360" w:lineRule="auto"/>
      <w:ind w:left="1134" w:hanging="567"/>
    </w:pPr>
    <w:rPr>
      <w:sz w:val="28"/>
      <w:szCs w:val="28"/>
    </w:rPr>
  </w:style>
  <w:style w:type="paragraph" w:customStyle="1" w:styleId="afff5">
    <w:name w:val="Словарная статья"/>
    <w:basedOn w:val="a3"/>
    <w:next w:val="a3"/>
    <w:rsid w:val="00843145"/>
    <w:pPr>
      <w:autoSpaceDE w:val="0"/>
      <w:autoSpaceDN w:val="0"/>
      <w:adjustRightInd w:val="0"/>
      <w:spacing w:after="0"/>
      <w:ind w:right="118"/>
    </w:pPr>
    <w:rPr>
      <w:rFonts w:ascii="Arial" w:hAnsi="Arial"/>
      <w:sz w:val="20"/>
      <w:szCs w:val="20"/>
    </w:rPr>
  </w:style>
  <w:style w:type="paragraph" w:customStyle="1" w:styleId="afff6">
    <w:name w:val="Комментарий пользователя"/>
    <w:basedOn w:val="a3"/>
    <w:next w:val="a3"/>
    <w:rsid w:val="00843145"/>
    <w:pPr>
      <w:autoSpaceDE w:val="0"/>
      <w:autoSpaceDN w:val="0"/>
      <w:adjustRightInd w:val="0"/>
      <w:spacing w:after="0"/>
      <w:ind w:left="170"/>
      <w:jc w:val="left"/>
    </w:pPr>
    <w:rPr>
      <w:rFonts w:ascii="Arial" w:hAnsi="Arial"/>
      <w:i/>
      <w:iCs/>
      <w:color w:val="000080"/>
      <w:sz w:val="20"/>
      <w:szCs w:val="20"/>
    </w:rPr>
  </w:style>
  <w:style w:type="character" w:customStyle="1" w:styleId="3f1">
    <w:name w:val="Стиль3 Знак Знак"/>
    <w:rsid w:val="00843145"/>
    <w:rPr>
      <w:sz w:val="24"/>
      <w:lang w:val="ru-RU" w:eastAsia="ru-RU" w:bidi="ar-SA"/>
    </w:rPr>
  </w:style>
  <w:style w:type="paragraph" w:styleId="afff7">
    <w:name w:val="Balloon Text"/>
    <w:basedOn w:val="a3"/>
    <w:semiHidden/>
    <w:rsid w:val="00843145"/>
    <w:rPr>
      <w:rFonts w:ascii="Tahoma" w:hAnsi="Tahoma" w:cs="Tahoma"/>
      <w:sz w:val="16"/>
      <w:szCs w:val="16"/>
    </w:rPr>
  </w:style>
  <w:style w:type="paragraph" w:customStyle="1" w:styleId="57">
    <w:name w:val="Стиль5"/>
    <w:basedOn w:val="11"/>
    <w:rsid w:val="00843145"/>
    <w:rPr>
      <w:rFonts w:cs="Courier New"/>
      <w:szCs w:val="24"/>
    </w:rPr>
  </w:style>
  <w:style w:type="paragraph" w:customStyle="1" w:styleId="62">
    <w:name w:val="Стиль6"/>
    <w:basedOn w:val="10"/>
    <w:next w:val="10"/>
    <w:rsid w:val="00843145"/>
    <w:pPr>
      <w:tabs>
        <w:tab w:val="clear" w:pos="432"/>
        <w:tab w:val="num" w:pos="0"/>
      </w:tabs>
      <w:ind w:left="0" w:firstLine="709"/>
    </w:pPr>
    <w:rPr>
      <w:rFonts w:ascii="Courier New" w:hAnsi="Courier New" w:cs="Courier New"/>
      <w:sz w:val="24"/>
    </w:rPr>
  </w:style>
  <w:style w:type="paragraph" w:customStyle="1" w:styleId="72">
    <w:name w:val="Стиль7"/>
    <w:basedOn w:val="23"/>
    <w:next w:val="23"/>
    <w:rsid w:val="00843145"/>
    <w:pPr>
      <w:tabs>
        <w:tab w:val="num" w:pos="360"/>
      </w:tabs>
      <w:ind w:left="0" w:firstLine="709"/>
    </w:pPr>
    <w:rPr>
      <w:rFonts w:ascii="Courier New" w:hAnsi="Courier New" w:cs="Courier New"/>
      <w:sz w:val="20"/>
    </w:rPr>
  </w:style>
  <w:style w:type="paragraph" w:customStyle="1" w:styleId="2127">
    <w:name w:val="Стиль Заголовок 2 + Первая строка:  127 см"/>
    <w:basedOn w:val="24"/>
    <w:rsid w:val="00843145"/>
    <w:pPr>
      <w:ind w:firstLine="720"/>
    </w:pPr>
    <w:rPr>
      <w:bCs/>
      <w:caps/>
      <w:szCs w:val="22"/>
    </w:rPr>
  </w:style>
  <w:style w:type="paragraph" w:customStyle="1" w:styleId="afff8">
    <w:name w:val="А_обычный"/>
    <w:basedOn w:val="a3"/>
    <w:rsid w:val="00843145"/>
    <w:pPr>
      <w:spacing w:after="0"/>
      <w:ind w:firstLine="709"/>
    </w:pPr>
  </w:style>
  <w:style w:type="paragraph" w:customStyle="1" w:styleId="ConsTitle">
    <w:name w:val="ConsTitle"/>
    <w:rsid w:val="0084314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431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9">
    <w:name w:val="Стиль"/>
    <w:basedOn w:val="a3"/>
    <w:autoRedefine/>
    <w:rsid w:val="00843145"/>
    <w:pPr>
      <w:tabs>
        <w:tab w:val="left" w:pos="2160"/>
      </w:tabs>
      <w:spacing w:before="120" w:after="0" w:line="240" w:lineRule="exact"/>
    </w:pPr>
    <w:rPr>
      <w:noProof/>
      <w:lang w:val="en-US"/>
    </w:rPr>
  </w:style>
  <w:style w:type="character" w:styleId="afffa">
    <w:name w:val="annotation reference"/>
    <w:qFormat/>
    <w:rsid w:val="00843145"/>
    <w:rPr>
      <w:sz w:val="16"/>
      <w:szCs w:val="16"/>
    </w:rPr>
  </w:style>
  <w:style w:type="paragraph" w:styleId="afffb">
    <w:name w:val="annotation text"/>
    <w:basedOn w:val="a3"/>
    <w:link w:val="afffc"/>
    <w:qFormat/>
    <w:rsid w:val="00843145"/>
    <w:rPr>
      <w:sz w:val="20"/>
      <w:szCs w:val="20"/>
    </w:rPr>
  </w:style>
  <w:style w:type="paragraph" w:styleId="afffd">
    <w:name w:val="annotation subject"/>
    <w:basedOn w:val="afffb"/>
    <w:next w:val="afffb"/>
    <w:semiHidden/>
    <w:rsid w:val="00843145"/>
    <w:rPr>
      <w:b/>
      <w:bCs/>
    </w:rPr>
  </w:style>
  <w:style w:type="paragraph" w:customStyle="1" w:styleId="FR1">
    <w:name w:val="FR1"/>
    <w:rsid w:val="00843145"/>
    <w:pPr>
      <w:spacing w:line="640" w:lineRule="auto"/>
      <w:jc w:val="both"/>
    </w:pPr>
    <w:rPr>
      <w:rFonts w:ascii="Courier New" w:hAnsi="Courier New"/>
      <w:sz w:val="18"/>
    </w:rPr>
  </w:style>
  <w:style w:type="paragraph" w:customStyle="1" w:styleId="Style1">
    <w:name w:val="Style1"/>
    <w:basedOn w:val="a3"/>
    <w:rsid w:val="003D5B29"/>
    <w:pPr>
      <w:widowControl w:val="0"/>
      <w:autoSpaceDE w:val="0"/>
      <w:autoSpaceDN w:val="0"/>
      <w:adjustRightInd w:val="0"/>
      <w:spacing w:after="0"/>
    </w:pPr>
  </w:style>
  <w:style w:type="paragraph" w:styleId="afffe">
    <w:name w:val="List Paragraph"/>
    <w:aliases w:val="Абзац списка2,Bullet List,FooterText,numbered,List Paragraph,Подпись рисунка,Маркированный список_уровень1"/>
    <w:basedOn w:val="a3"/>
    <w:link w:val="affff"/>
    <w:uiPriority w:val="34"/>
    <w:qFormat/>
    <w:rsid w:val="007C1B60"/>
    <w:pPr>
      <w:ind w:left="720"/>
      <w:contextualSpacing/>
    </w:pPr>
  </w:style>
  <w:style w:type="character" w:customStyle="1" w:styleId="af1">
    <w:name w:val="Основной текст Знак"/>
    <w:link w:val="af0"/>
    <w:rsid w:val="00F87C19"/>
    <w:rPr>
      <w:sz w:val="24"/>
    </w:rPr>
  </w:style>
  <w:style w:type="character" w:customStyle="1" w:styleId="fheading1">
    <w:name w:val="f_heading1"/>
    <w:rsid w:val="001178B3"/>
  </w:style>
  <w:style w:type="paragraph" w:customStyle="1" w:styleId="1d">
    <w:name w:val="Обычный1"/>
    <w:rsid w:val="002A357C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25">
    <w:name w:val="Заголовок 2 Знак"/>
    <w:link w:val="24"/>
    <w:rsid w:val="00310E64"/>
    <w:rPr>
      <w:rFonts w:ascii="Courier New" w:hAnsi="Courier New"/>
      <w:b/>
      <w:sz w:val="22"/>
    </w:rPr>
  </w:style>
  <w:style w:type="character" w:customStyle="1" w:styleId="a8">
    <w:name w:val="Основной текст с отступом Знак"/>
    <w:link w:val="a7"/>
    <w:semiHidden/>
    <w:rsid w:val="00310E64"/>
    <w:rPr>
      <w:sz w:val="24"/>
    </w:rPr>
  </w:style>
  <w:style w:type="character" w:customStyle="1" w:styleId="37">
    <w:name w:val="Основной текст 3 Знак"/>
    <w:link w:val="36"/>
    <w:semiHidden/>
    <w:rsid w:val="00310E64"/>
    <w:rPr>
      <w:b/>
      <w:i/>
      <w:sz w:val="22"/>
      <w:szCs w:val="24"/>
    </w:rPr>
  </w:style>
  <w:style w:type="character" w:customStyle="1" w:styleId="afffc">
    <w:name w:val="Текст примечания Знак"/>
    <w:link w:val="afffb"/>
    <w:rsid w:val="00BA7050"/>
  </w:style>
  <w:style w:type="table" w:customStyle="1" w:styleId="1e">
    <w:name w:val="Сетка таблицы1"/>
    <w:basedOn w:val="a5"/>
    <w:next w:val="afb"/>
    <w:uiPriority w:val="39"/>
    <w:rsid w:val="0003291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qFormat/>
    <w:rsid w:val="00D810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f">
    <w:name w:val="Абзац списка Знак"/>
    <w:aliases w:val="Абзац списка2 Знак,Bullet List Знак,FooterText Знак,numbered Знак,List Paragraph Знак,Подпись рисунка Знак,Маркированный список_уровень1 Знак"/>
    <w:link w:val="afffe"/>
    <w:locked/>
    <w:rsid w:val="0044556C"/>
    <w:rPr>
      <w:sz w:val="24"/>
      <w:szCs w:val="24"/>
    </w:rPr>
  </w:style>
  <w:style w:type="table" w:customStyle="1" w:styleId="2f4">
    <w:name w:val="Сетка таблицы2"/>
    <w:basedOn w:val="a5"/>
    <w:next w:val="afb"/>
    <w:uiPriority w:val="39"/>
    <w:rsid w:val="00010CA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2">
    <w:name w:val="Сетка таблицы3"/>
    <w:basedOn w:val="a5"/>
    <w:next w:val="afb"/>
    <w:uiPriority w:val="39"/>
    <w:rsid w:val="00010CA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"/>
    <w:basedOn w:val="a5"/>
    <w:next w:val="afb"/>
    <w:uiPriority w:val="39"/>
    <w:rsid w:val="009B3D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fb"/>
    <w:uiPriority w:val="39"/>
    <w:rsid w:val="0005269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5"/>
    <w:next w:val="afb"/>
    <w:uiPriority w:val="39"/>
    <w:rsid w:val="0005269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"/>
    <w:basedOn w:val="a5"/>
    <w:next w:val="afb"/>
    <w:uiPriority w:val="39"/>
    <w:rsid w:val="009C28B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5"/>
    <w:next w:val="afb"/>
    <w:uiPriority w:val="39"/>
    <w:rsid w:val="0072654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Абзац списка3"/>
    <w:basedOn w:val="a3"/>
    <w:rsid w:val="00D31CB5"/>
    <w:pPr>
      <w:suppressAutoHyphens/>
      <w:spacing w:after="160" w:line="276" w:lineRule="auto"/>
      <w:ind w:left="720"/>
      <w:contextualSpacing/>
      <w:jc w:val="left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table" w:customStyle="1" w:styleId="91">
    <w:name w:val="Сетка таблицы9"/>
    <w:basedOn w:val="a5"/>
    <w:next w:val="afb"/>
    <w:uiPriority w:val="39"/>
    <w:rsid w:val="007214E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5"/>
    <w:next w:val="afb"/>
    <w:uiPriority w:val="39"/>
    <w:rsid w:val="008A3C6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0">
    <w:name w:val="No Spacing"/>
    <w:uiPriority w:val="1"/>
    <w:qFormat/>
    <w:rsid w:val="004F7C95"/>
    <w:rPr>
      <w:rFonts w:ascii="Calibri" w:eastAsia="Calibri" w:hAnsi="Calibri"/>
      <w:sz w:val="22"/>
      <w:szCs w:val="22"/>
      <w:lang w:eastAsia="en-US"/>
    </w:rPr>
  </w:style>
  <w:style w:type="table" w:customStyle="1" w:styleId="110">
    <w:name w:val="Сетка таблицы11"/>
    <w:basedOn w:val="a5"/>
    <w:next w:val="afb"/>
    <w:uiPriority w:val="39"/>
    <w:rsid w:val="004F7C9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5"/>
    <w:next w:val="afb"/>
    <w:uiPriority w:val="39"/>
    <w:rsid w:val="008E6B4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9C28BC"/>
    <w:pPr>
      <w:spacing w:after="60"/>
      <w:jc w:val="both"/>
    </w:pPr>
    <w:rPr>
      <w:sz w:val="24"/>
      <w:szCs w:val="24"/>
    </w:rPr>
  </w:style>
  <w:style w:type="paragraph" w:styleId="11">
    <w:name w:val="heading 1"/>
    <w:aliases w:val="Глава + Times New Roman,14 пт"/>
    <w:basedOn w:val="a3"/>
    <w:next w:val="a3"/>
    <w:qFormat/>
    <w:rsid w:val="00843145"/>
    <w:pPr>
      <w:keepNext/>
      <w:spacing w:before="240"/>
      <w:jc w:val="left"/>
      <w:outlineLvl w:val="0"/>
    </w:pPr>
    <w:rPr>
      <w:rFonts w:ascii="Courier New" w:hAnsi="Courier New"/>
      <w:b/>
      <w:kern w:val="28"/>
      <w:szCs w:val="20"/>
    </w:rPr>
  </w:style>
  <w:style w:type="paragraph" w:styleId="24">
    <w:name w:val="heading 2"/>
    <w:basedOn w:val="a3"/>
    <w:next w:val="a3"/>
    <w:link w:val="25"/>
    <w:qFormat/>
    <w:rsid w:val="00843145"/>
    <w:pPr>
      <w:keepNext/>
      <w:jc w:val="left"/>
      <w:outlineLvl w:val="1"/>
    </w:pPr>
    <w:rPr>
      <w:rFonts w:ascii="Courier New" w:hAnsi="Courier New"/>
      <w:b/>
      <w:sz w:val="22"/>
      <w:szCs w:val="20"/>
    </w:rPr>
  </w:style>
  <w:style w:type="paragraph" w:styleId="32">
    <w:name w:val="heading 3"/>
    <w:basedOn w:val="a3"/>
    <w:next w:val="a3"/>
    <w:qFormat/>
    <w:rsid w:val="00843145"/>
    <w:pPr>
      <w:keepNext/>
      <w:numPr>
        <w:ilvl w:val="1"/>
        <w:numId w:val="20"/>
      </w:numPr>
      <w:tabs>
        <w:tab w:val="clear" w:pos="4140"/>
        <w:tab w:val="num" w:pos="720"/>
      </w:tabs>
      <w:spacing w:before="240" w:after="120"/>
      <w:ind w:left="720" w:firstLine="0"/>
      <w:jc w:val="left"/>
      <w:outlineLvl w:val="2"/>
    </w:pPr>
    <w:rPr>
      <w:rFonts w:ascii="Courier New" w:hAnsi="Courier New"/>
      <w:b/>
      <w:sz w:val="20"/>
      <w:szCs w:val="20"/>
    </w:rPr>
  </w:style>
  <w:style w:type="paragraph" w:styleId="41">
    <w:name w:val="heading 4"/>
    <w:basedOn w:val="a3"/>
    <w:next w:val="a3"/>
    <w:qFormat/>
    <w:rsid w:val="00843145"/>
    <w:pPr>
      <w:keepNext/>
      <w:numPr>
        <w:ilvl w:val="3"/>
        <w:numId w:val="10"/>
      </w:numPr>
      <w:spacing w:before="240"/>
      <w:outlineLvl w:val="3"/>
    </w:pPr>
    <w:rPr>
      <w:rFonts w:ascii="Arial" w:hAnsi="Arial"/>
      <w:szCs w:val="20"/>
    </w:rPr>
  </w:style>
  <w:style w:type="paragraph" w:styleId="51">
    <w:name w:val="heading 5"/>
    <w:basedOn w:val="a3"/>
    <w:next w:val="a3"/>
    <w:qFormat/>
    <w:rsid w:val="00843145"/>
    <w:pPr>
      <w:numPr>
        <w:ilvl w:val="4"/>
        <w:numId w:val="10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3"/>
    <w:next w:val="a3"/>
    <w:qFormat/>
    <w:rsid w:val="00843145"/>
    <w:pPr>
      <w:numPr>
        <w:ilvl w:val="5"/>
        <w:numId w:val="10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3"/>
    <w:next w:val="a3"/>
    <w:qFormat/>
    <w:rsid w:val="00843145"/>
    <w:pPr>
      <w:numPr>
        <w:ilvl w:val="6"/>
        <w:numId w:val="10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3"/>
    <w:next w:val="a3"/>
    <w:qFormat/>
    <w:rsid w:val="00843145"/>
    <w:pPr>
      <w:numPr>
        <w:ilvl w:val="7"/>
        <w:numId w:val="10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3"/>
    <w:next w:val="a3"/>
    <w:qFormat/>
    <w:rsid w:val="00843145"/>
    <w:pPr>
      <w:numPr>
        <w:ilvl w:val="8"/>
        <w:numId w:val="10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ody Text Indent"/>
    <w:basedOn w:val="a3"/>
    <w:link w:val="a8"/>
    <w:semiHidden/>
    <w:rsid w:val="00843145"/>
    <w:pPr>
      <w:spacing w:before="60" w:after="0"/>
      <w:ind w:firstLine="851"/>
    </w:pPr>
    <w:rPr>
      <w:szCs w:val="20"/>
    </w:rPr>
  </w:style>
  <w:style w:type="paragraph" w:styleId="21">
    <w:name w:val="Body Text 2"/>
    <w:basedOn w:val="a3"/>
    <w:semiHidden/>
    <w:rsid w:val="00843145"/>
    <w:pPr>
      <w:numPr>
        <w:ilvl w:val="1"/>
        <w:numId w:val="13"/>
      </w:numPr>
      <w:tabs>
        <w:tab w:val="clear" w:pos="567"/>
        <w:tab w:val="num" w:pos="360"/>
      </w:tabs>
      <w:ind w:left="0" w:firstLine="0"/>
    </w:pPr>
    <w:rPr>
      <w:szCs w:val="20"/>
    </w:rPr>
  </w:style>
  <w:style w:type="paragraph" w:styleId="a9">
    <w:name w:val="List Bullet"/>
    <w:basedOn w:val="a3"/>
    <w:autoRedefine/>
    <w:semiHidden/>
    <w:rsid w:val="00843145"/>
    <w:pPr>
      <w:widowControl w:val="0"/>
    </w:pPr>
  </w:style>
  <w:style w:type="paragraph" w:styleId="20">
    <w:name w:val="List Bullet 2"/>
    <w:basedOn w:val="a3"/>
    <w:autoRedefine/>
    <w:semiHidden/>
    <w:rsid w:val="00843145"/>
    <w:pPr>
      <w:numPr>
        <w:numId w:val="1"/>
      </w:numPr>
      <w:tabs>
        <w:tab w:val="clear" w:pos="643"/>
      </w:tabs>
      <w:ind w:left="720"/>
    </w:pPr>
    <w:rPr>
      <w:szCs w:val="20"/>
    </w:rPr>
  </w:style>
  <w:style w:type="paragraph" w:styleId="30">
    <w:name w:val="List Bullet 3"/>
    <w:basedOn w:val="a3"/>
    <w:autoRedefine/>
    <w:semiHidden/>
    <w:rsid w:val="00843145"/>
    <w:pPr>
      <w:numPr>
        <w:numId w:val="2"/>
      </w:numPr>
    </w:pPr>
    <w:rPr>
      <w:szCs w:val="20"/>
    </w:rPr>
  </w:style>
  <w:style w:type="paragraph" w:styleId="40">
    <w:name w:val="List Bullet 4"/>
    <w:basedOn w:val="a3"/>
    <w:autoRedefine/>
    <w:semiHidden/>
    <w:rsid w:val="00843145"/>
    <w:pPr>
      <w:numPr>
        <w:numId w:val="3"/>
      </w:numPr>
    </w:pPr>
    <w:rPr>
      <w:szCs w:val="20"/>
    </w:rPr>
  </w:style>
  <w:style w:type="paragraph" w:styleId="50">
    <w:name w:val="List Bullet 5"/>
    <w:basedOn w:val="a3"/>
    <w:autoRedefine/>
    <w:semiHidden/>
    <w:rsid w:val="00843145"/>
    <w:pPr>
      <w:numPr>
        <w:numId w:val="4"/>
      </w:numPr>
    </w:pPr>
    <w:rPr>
      <w:szCs w:val="20"/>
    </w:rPr>
  </w:style>
  <w:style w:type="paragraph" w:styleId="a">
    <w:name w:val="List Number"/>
    <w:basedOn w:val="a3"/>
    <w:semiHidden/>
    <w:rsid w:val="00843145"/>
    <w:pPr>
      <w:numPr>
        <w:numId w:val="5"/>
      </w:numPr>
    </w:pPr>
    <w:rPr>
      <w:szCs w:val="20"/>
    </w:rPr>
  </w:style>
  <w:style w:type="paragraph" w:styleId="2">
    <w:name w:val="List Number 2"/>
    <w:basedOn w:val="a3"/>
    <w:semiHidden/>
    <w:rsid w:val="00843145"/>
    <w:pPr>
      <w:numPr>
        <w:numId w:val="6"/>
      </w:numPr>
    </w:pPr>
    <w:rPr>
      <w:szCs w:val="20"/>
    </w:rPr>
  </w:style>
  <w:style w:type="paragraph" w:styleId="3">
    <w:name w:val="List Number 3"/>
    <w:basedOn w:val="a3"/>
    <w:semiHidden/>
    <w:rsid w:val="00843145"/>
    <w:pPr>
      <w:numPr>
        <w:numId w:val="7"/>
      </w:numPr>
    </w:pPr>
    <w:rPr>
      <w:szCs w:val="20"/>
    </w:rPr>
  </w:style>
  <w:style w:type="paragraph" w:styleId="4">
    <w:name w:val="List Number 4"/>
    <w:basedOn w:val="a3"/>
    <w:semiHidden/>
    <w:rsid w:val="00843145"/>
    <w:pPr>
      <w:numPr>
        <w:numId w:val="8"/>
      </w:numPr>
    </w:pPr>
    <w:rPr>
      <w:szCs w:val="20"/>
    </w:rPr>
  </w:style>
  <w:style w:type="paragraph" w:styleId="5">
    <w:name w:val="List Number 5"/>
    <w:basedOn w:val="a3"/>
    <w:semiHidden/>
    <w:rsid w:val="00843145"/>
    <w:pPr>
      <w:numPr>
        <w:numId w:val="9"/>
      </w:numPr>
    </w:pPr>
    <w:rPr>
      <w:szCs w:val="20"/>
    </w:rPr>
  </w:style>
  <w:style w:type="paragraph" w:customStyle="1" w:styleId="a2">
    <w:name w:val="Раздел"/>
    <w:basedOn w:val="a3"/>
    <w:semiHidden/>
    <w:rsid w:val="00843145"/>
    <w:pPr>
      <w:numPr>
        <w:ilvl w:val="1"/>
        <w:numId w:val="11"/>
      </w:numPr>
      <w:spacing w:before="120" w:after="120"/>
      <w:jc w:val="center"/>
    </w:pPr>
    <w:rPr>
      <w:rFonts w:ascii="Arial Narrow" w:hAnsi="Arial Narrow"/>
      <w:b/>
      <w:sz w:val="28"/>
      <w:szCs w:val="20"/>
    </w:rPr>
  </w:style>
  <w:style w:type="paragraph" w:customStyle="1" w:styleId="aa">
    <w:name w:val="Часть"/>
    <w:basedOn w:val="a3"/>
    <w:semiHidden/>
    <w:rsid w:val="00843145"/>
    <w:pPr>
      <w:jc w:val="center"/>
    </w:pPr>
    <w:rPr>
      <w:rFonts w:ascii="Arial" w:hAnsi="Arial"/>
      <w:b/>
      <w:caps/>
      <w:sz w:val="32"/>
      <w:szCs w:val="20"/>
    </w:rPr>
  </w:style>
  <w:style w:type="paragraph" w:customStyle="1" w:styleId="31">
    <w:name w:val="Раздел 3"/>
    <w:basedOn w:val="a3"/>
    <w:semiHidden/>
    <w:rsid w:val="00843145"/>
    <w:pPr>
      <w:numPr>
        <w:numId w:val="12"/>
      </w:numPr>
      <w:spacing w:before="120" w:after="120"/>
      <w:jc w:val="center"/>
    </w:pPr>
    <w:rPr>
      <w:b/>
      <w:szCs w:val="20"/>
    </w:rPr>
  </w:style>
  <w:style w:type="paragraph" w:customStyle="1" w:styleId="a0">
    <w:name w:val="Условия контракта"/>
    <w:basedOn w:val="a3"/>
    <w:semiHidden/>
    <w:rsid w:val="00843145"/>
    <w:pPr>
      <w:numPr>
        <w:numId w:val="13"/>
      </w:numPr>
      <w:spacing w:before="240" w:after="120"/>
    </w:pPr>
    <w:rPr>
      <w:b/>
      <w:szCs w:val="20"/>
    </w:rPr>
  </w:style>
  <w:style w:type="paragraph" w:customStyle="1" w:styleId="Instruction">
    <w:name w:val="Instruction"/>
    <w:basedOn w:val="21"/>
    <w:semiHidden/>
    <w:rsid w:val="00843145"/>
    <w:pPr>
      <w:numPr>
        <w:ilvl w:val="0"/>
        <w:numId w:val="0"/>
      </w:numPr>
      <w:tabs>
        <w:tab w:val="num" w:pos="360"/>
      </w:tabs>
      <w:spacing w:before="180"/>
      <w:ind w:left="360" w:hanging="360"/>
    </w:pPr>
    <w:rPr>
      <w:b/>
    </w:rPr>
  </w:style>
  <w:style w:type="paragraph" w:customStyle="1" w:styleId="12">
    <w:name w:val="Название1"/>
    <w:basedOn w:val="a3"/>
    <w:qFormat/>
    <w:rsid w:val="00843145"/>
    <w:pPr>
      <w:spacing w:before="24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b">
    <w:name w:val="Subtitle"/>
    <w:basedOn w:val="a3"/>
    <w:qFormat/>
    <w:rsid w:val="00843145"/>
    <w:pPr>
      <w:jc w:val="center"/>
      <w:outlineLvl w:val="1"/>
    </w:pPr>
    <w:rPr>
      <w:rFonts w:ascii="Arial" w:hAnsi="Arial"/>
      <w:szCs w:val="20"/>
    </w:rPr>
  </w:style>
  <w:style w:type="paragraph" w:customStyle="1" w:styleId="ac">
    <w:name w:val="Тендерные данные"/>
    <w:basedOn w:val="a3"/>
    <w:semiHidden/>
    <w:rsid w:val="00843145"/>
    <w:pPr>
      <w:tabs>
        <w:tab w:val="left" w:pos="1985"/>
      </w:tabs>
      <w:spacing w:before="120"/>
    </w:pPr>
    <w:rPr>
      <w:b/>
      <w:szCs w:val="20"/>
    </w:rPr>
  </w:style>
  <w:style w:type="paragraph" w:styleId="34">
    <w:name w:val="toc 3"/>
    <w:basedOn w:val="a3"/>
    <w:next w:val="a3"/>
    <w:autoRedefine/>
    <w:semiHidden/>
    <w:rsid w:val="00843145"/>
    <w:pPr>
      <w:tabs>
        <w:tab w:val="left" w:pos="900"/>
        <w:tab w:val="right" w:leader="dot" w:pos="9912"/>
      </w:tabs>
      <w:spacing w:after="0"/>
      <w:ind w:left="480"/>
      <w:jc w:val="left"/>
    </w:pPr>
    <w:rPr>
      <w:i/>
      <w:iCs/>
      <w:sz w:val="20"/>
      <w:szCs w:val="20"/>
    </w:rPr>
  </w:style>
  <w:style w:type="paragraph" w:styleId="13">
    <w:name w:val="toc 1"/>
    <w:basedOn w:val="a3"/>
    <w:next w:val="a3"/>
    <w:autoRedefine/>
    <w:uiPriority w:val="39"/>
    <w:rsid w:val="00843145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6">
    <w:name w:val="toc 2"/>
    <w:basedOn w:val="a3"/>
    <w:next w:val="a3"/>
    <w:autoRedefine/>
    <w:uiPriority w:val="39"/>
    <w:rsid w:val="00843145"/>
    <w:pPr>
      <w:tabs>
        <w:tab w:val="right" w:leader="dot" w:pos="9912"/>
      </w:tabs>
      <w:spacing w:after="0"/>
      <w:ind w:left="180"/>
      <w:jc w:val="left"/>
    </w:pPr>
    <w:rPr>
      <w:smallCaps/>
      <w:sz w:val="20"/>
      <w:szCs w:val="20"/>
    </w:rPr>
  </w:style>
  <w:style w:type="paragraph" w:styleId="ad">
    <w:name w:val="Date"/>
    <w:basedOn w:val="a3"/>
    <w:next w:val="a3"/>
    <w:semiHidden/>
    <w:rsid w:val="00843145"/>
    <w:rPr>
      <w:szCs w:val="20"/>
    </w:rPr>
  </w:style>
  <w:style w:type="paragraph" w:customStyle="1" w:styleId="ae">
    <w:name w:val="Îáû÷íûé"/>
    <w:semiHidden/>
    <w:rsid w:val="00843145"/>
  </w:style>
  <w:style w:type="paragraph" w:customStyle="1" w:styleId="af">
    <w:name w:val="Íîðìàëüíûé"/>
    <w:semiHidden/>
    <w:rsid w:val="00843145"/>
    <w:rPr>
      <w:rFonts w:ascii="Courier" w:hAnsi="Courier"/>
      <w:sz w:val="24"/>
      <w:lang w:val="en-GB"/>
    </w:rPr>
  </w:style>
  <w:style w:type="paragraph" w:styleId="af0">
    <w:name w:val="Body Text"/>
    <w:basedOn w:val="a3"/>
    <w:link w:val="af1"/>
    <w:rsid w:val="00843145"/>
    <w:pPr>
      <w:spacing w:after="120"/>
    </w:pPr>
    <w:rPr>
      <w:szCs w:val="20"/>
      <w:lang w:val="x-none" w:eastAsia="x-none"/>
    </w:rPr>
  </w:style>
  <w:style w:type="paragraph" w:customStyle="1" w:styleId="af2">
    <w:name w:val="Подраздел"/>
    <w:basedOn w:val="a3"/>
    <w:semiHidden/>
    <w:rsid w:val="00843145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27">
    <w:name w:val="Body Text Indent 2"/>
    <w:aliases w:val=" Знак"/>
    <w:basedOn w:val="a3"/>
    <w:link w:val="28"/>
    <w:semiHidden/>
    <w:rsid w:val="00843145"/>
    <w:pPr>
      <w:spacing w:after="120" w:line="480" w:lineRule="auto"/>
      <w:ind w:left="283"/>
    </w:pPr>
    <w:rPr>
      <w:szCs w:val="20"/>
    </w:rPr>
  </w:style>
  <w:style w:type="paragraph" w:styleId="35">
    <w:name w:val="Body Text Indent 3"/>
    <w:basedOn w:val="a3"/>
    <w:semiHidden/>
    <w:rsid w:val="00843145"/>
    <w:pPr>
      <w:spacing w:after="120"/>
      <w:ind w:left="283"/>
    </w:pPr>
    <w:rPr>
      <w:sz w:val="16"/>
      <w:szCs w:val="20"/>
    </w:rPr>
  </w:style>
  <w:style w:type="paragraph" w:styleId="af3">
    <w:name w:val="header"/>
    <w:basedOn w:val="a3"/>
    <w:semiHidden/>
    <w:rsid w:val="0084314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paragraph" w:styleId="af4">
    <w:name w:val="Block Text"/>
    <w:basedOn w:val="a3"/>
    <w:semiHidden/>
    <w:rsid w:val="00843145"/>
    <w:pPr>
      <w:spacing w:after="120"/>
      <w:ind w:left="1440" w:right="1440"/>
    </w:pPr>
    <w:rPr>
      <w:szCs w:val="20"/>
    </w:rPr>
  </w:style>
  <w:style w:type="character" w:styleId="af5">
    <w:name w:val="footnote reference"/>
    <w:semiHidden/>
    <w:rsid w:val="00843145"/>
    <w:rPr>
      <w:rFonts w:ascii="Times New Roman" w:hAnsi="Times New Roman"/>
      <w:vertAlign w:val="superscript"/>
    </w:rPr>
  </w:style>
  <w:style w:type="paragraph" w:styleId="af6">
    <w:name w:val="footnote text"/>
    <w:basedOn w:val="a3"/>
    <w:semiHidden/>
    <w:rsid w:val="00843145"/>
    <w:rPr>
      <w:sz w:val="20"/>
      <w:szCs w:val="20"/>
    </w:rPr>
  </w:style>
  <w:style w:type="character" w:styleId="af7">
    <w:name w:val="page number"/>
    <w:semiHidden/>
    <w:rsid w:val="00843145"/>
    <w:rPr>
      <w:rFonts w:ascii="Times New Roman" w:hAnsi="Times New Roman"/>
    </w:rPr>
  </w:style>
  <w:style w:type="paragraph" w:styleId="af8">
    <w:name w:val="footer"/>
    <w:basedOn w:val="a3"/>
    <w:semiHidden/>
    <w:rsid w:val="00843145"/>
    <w:pPr>
      <w:tabs>
        <w:tab w:val="center" w:pos="4153"/>
        <w:tab w:val="right" w:pos="8306"/>
      </w:tabs>
    </w:pPr>
    <w:rPr>
      <w:noProof/>
      <w:szCs w:val="20"/>
    </w:rPr>
  </w:style>
  <w:style w:type="paragraph" w:styleId="36">
    <w:name w:val="Body Text 3"/>
    <w:basedOn w:val="a3"/>
    <w:link w:val="37"/>
    <w:semiHidden/>
    <w:rsid w:val="00843145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i/>
      <w:sz w:val="22"/>
    </w:rPr>
  </w:style>
  <w:style w:type="paragraph" w:styleId="af9">
    <w:name w:val="Plain Text"/>
    <w:basedOn w:val="a3"/>
    <w:semiHidden/>
    <w:rsid w:val="00843145"/>
    <w:pPr>
      <w:spacing w:after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semiHidden/>
    <w:rsid w:val="008431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fa">
    <w:name w:val="Знак Знак"/>
    <w:semiHidden/>
    <w:rsid w:val="00843145"/>
    <w:rPr>
      <w:rFonts w:ascii="Arial" w:hAnsi="Arial"/>
      <w:sz w:val="24"/>
      <w:lang w:val="ru-RU" w:eastAsia="ru-RU" w:bidi="ar-SA"/>
    </w:rPr>
  </w:style>
  <w:style w:type="table" w:styleId="afb">
    <w:name w:val="Table Grid"/>
    <w:basedOn w:val="a5"/>
    <w:uiPriority w:val="39"/>
    <w:rsid w:val="00843145"/>
    <w:pPr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(веб)1"/>
    <w:basedOn w:val="a3"/>
    <w:uiPriority w:val="99"/>
    <w:rsid w:val="00843145"/>
    <w:pPr>
      <w:spacing w:before="100" w:beforeAutospacing="1" w:after="100" w:afterAutospacing="1"/>
      <w:jc w:val="left"/>
    </w:pPr>
  </w:style>
  <w:style w:type="paragraph" w:customStyle="1" w:styleId="ConsNonformat">
    <w:name w:val="ConsNonformat"/>
    <w:semiHidden/>
    <w:rsid w:val="0084314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fc">
    <w:name w:val="Основной шрифт"/>
    <w:semiHidden/>
    <w:rsid w:val="00843145"/>
  </w:style>
  <w:style w:type="numbering" w:styleId="111111">
    <w:name w:val="Outline List 2"/>
    <w:basedOn w:val="a6"/>
    <w:semiHidden/>
    <w:rsid w:val="00843145"/>
    <w:pPr>
      <w:numPr>
        <w:numId w:val="14"/>
      </w:numPr>
    </w:pPr>
  </w:style>
  <w:style w:type="numbering" w:styleId="1ai">
    <w:name w:val="Outline List 1"/>
    <w:basedOn w:val="a6"/>
    <w:semiHidden/>
    <w:rsid w:val="00843145"/>
    <w:pPr>
      <w:numPr>
        <w:numId w:val="15"/>
      </w:numPr>
    </w:pPr>
  </w:style>
  <w:style w:type="paragraph" w:styleId="HTML">
    <w:name w:val="HTML Address"/>
    <w:basedOn w:val="a3"/>
    <w:semiHidden/>
    <w:rsid w:val="00843145"/>
    <w:rPr>
      <w:i/>
      <w:iCs/>
    </w:rPr>
  </w:style>
  <w:style w:type="paragraph" w:styleId="afd">
    <w:name w:val="envelope address"/>
    <w:basedOn w:val="a3"/>
    <w:semiHidden/>
    <w:rsid w:val="0084314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0">
    <w:name w:val="HTML Acronym"/>
    <w:basedOn w:val="a4"/>
    <w:semiHidden/>
    <w:rsid w:val="00843145"/>
  </w:style>
  <w:style w:type="table" w:styleId="-1">
    <w:name w:val="Table Web 1"/>
    <w:basedOn w:val="a5"/>
    <w:semiHidden/>
    <w:rsid w:val="00843145"/>
    <w:pPr>
      <w:spacing w:after="6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5"/>
    <w:semiHidden/>
    <w:rsid w:val="00843145"/>
    <w:pPr>
      <w:spacing w:after="6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5"/>
    <w:semiHidden/>
    <w:rsid w:val="00843145"/>
    <w:pPr>
      <w:spacing w:after="6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e">
    <w:name w:val="Emphasis"/>
    <w:uiPriority w:val="20"/>
    <w:qFormat/>
    <w:rsid w:val="00843145"/>
    <w:rPr>
      <w:i/>
      <w:iCs/>
    </w:rPr>
  </w:style>
  <w:style w:type="character" w:styleId="aff">
    <w:name w:val="Hyperlink"/>
    <w:semiHidden/>
    <w:rsid w:val="00843145"/>
    <w:rPr>
      <w:color w:val="0000FF"/>
      <w:u w:val="single"/>
    </w:rPr>
  </w:style>
  <w:style w:type="paragraph" w:styleId="aff0">
    <w:name w:val="Note Heading"/>
    <w:basedOn w:val="a3"/>
    <w:next w:val="a3"/>
    <w:semiHidden/>
    <w:rsid w:val="00843145"/>
  </w:style>
  <w:style w:type="table" w:styleId="aff1">
    <w:name w:val="Table Elegant"/>
    <w:basedOn w:val="a5"/>
    <w:semiHidden/>
    <w:rsid w:val="00843145"/>
    <w:pPr>
      <w:spacing w:after="6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Subtle 1"/>
    <w:basedOn w:val="a5"/>
    <w:semiHidden/>
    <w:rsid w:val="00843145"/>
    <w:pPr>
      <w:spacing w:after="6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ubtle 2"/>
    <w:basedOn w:val="a5"/>
    <w:semiHidden/>
    <w:rsid w:val="00843145"/>
    <w:pPr>
      <w:spacing w:after="6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semiHidden/>
    <w:rsid w:val="00843145"/>
    <w:rPr>
      <w:rFonts w:ascii="Courier New" w:hAnsi="Courier New" w:cs="Courier New"/>
      <w:sz w:val="20"/>
      <w:szCs w:val="20"/>
    </w:rPr>
  </w:style>
  <w:style w:type="table" w:styleId="16">
    <w:name w:val="Table Classic 1"/>
    <w:basedOn w:val="a5"/>
    <w:semiHidden/>
    <w:rsid w:val="00843145"/>
    <w:pPr>
      <w:spacing w:after="6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5"/>
    <w:semiHidden/>
    <w:rsid w:val="00843145"/>
    <w:pPr>
      <w:spacing w:after="6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5"/>
    <w:semiHidden/>
    <w:rsid w:val="00843145"/>
    <w:pPr>
      <w:spacing w:after="6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5"/>
    <w:semiHidden/>
    <w:rsid w:val="00843145"/>
    <w:pPr>
      <w:spacing w:after="6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semiHidden/>
    <w:rsid w:val="00843145"/>
    <w:rPr>
      <w:rFonts w:ascii="Courier New" w:hAnsi="Courier New" w:cs="Courier New"/>
      <w:sz w:val="20"/>
      <w:szCs w:val="20"/>
    </w:rPr>
  </w:style>
  <w:style w:type="paragraph" w:styleId="aff2">
    <w:name w:val="Body Text First Indent"/>
    <w:basedOn w:val="af0"/>
    <w:semiHidden/>
    <w:rsid w:val="00843145"/>
    <w:pPr>
      <w:ind w:firstLine="210"/>
    </w:pPr>
    <w:rPr>
      <w:szCs w:val="24"/>
    </w:rPr>
  </w:style>
  <w:style w:type="paragraph" w:styleId="2b">
    <w:name w:val="Body Text First Indent 2"/>
    <w:basedOn w:val="a7"/>
    <w:semiHidden/>
    <w:rsid w:val="00843145"/>
    <w:pPr>
      <w:spacing w:before="0" w:after="120"/>
      <w:ind w:left="283" w:firstLine="210"/>
    </w:pPr>
    <w:rPr>
      <w:szCs w:val="24"/>
    </w:rPr>
  </w:style>
  <w:style w:type="character" w:styleId="aff3">
    <w:name w:val="line number"/>
    <w:basedOn w:val="a4"/>
    <w:semiHidden/>
    <w:rsid w:val="00843145"/>
  </w:style>
  <w:style w:type="character" w:styleId="HTML3">
    <w:name w:val="HTML Sample"/>
    <w:semiHidden/>
    <w:rsid w:val="00843145"/>
    <w:rPr>
      <w:rFonts w:ascii="Courier New" w:hAnsi="Courier New" w:cs="Courier New"/>
    </w:rPr>
  </w:style>
  <w:style w:type="paragraph" w:styleId="2c">
    <w:name w:val="envelope return"/>
    <w:basedOn w:val="a3"/>
    <w:semiHidden/>
    <w:rsid w:val="00843145"/>
    <w:rPr>
      <w:rFonts w:ascii="Arial" w:hAnsi="Arial" w:cs="Arial"/>
      <w:sz w:val="20"/>
      <w:szCs w:val="20"/>
    </w:rPr>
  </w:style>
  <w:style w:type="table" w:styleId="17">
    <w:name w:val="Table 3D effects 1"/>
    <w:basedOn w:val="a5"/>
    <w:semiHidden/>
    <w:rsid w:val="00843145"/>
    <w:pPr>
      <w:spacing w:after="6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3D effects 2"/>
    <w:basedOn w:val="a5"/>
    <w:semiHidden/>
    <w:rsid w:val="00843145"/>
    <w:pPr>
      <w:spacing w:after="6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3D effects 3"/>
    <w:basedOn w:val="a5"/>
    <w:semiHidden/>
    <w:rsid w:val="00843145"/>
    <w:pPr>
      <w:spacing w:after="60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4">
    <w:name w:val="Normal Indent"/>
    <w:basedOn w:val="a3"/>
    <w:semiHidden/>
    <w:rsid w:val="00843145"/>
    <w:pPr>
      <w:ind w:left="708"/>
    </w:pPr>
  </w:style>
  <w:style w:type="character" w:styleId="HTML4">
    <w:name w:val="HTML Definition"/>
    <w:semiHidden/>
    <w:rsid w:val="00843145"/>
    <w:rPr>
      <w:i/>
      <w:iCs/>
    </w:rPr>
  </w:style>
  <w:style w:type="character" w:styleId="HTML5">
    <w:name w:val="HTML Variable"/>
    <w:semiHidden/>
    <w:rsid w:val="00843145"/>
    <w:rPr>
      <w:i/>
      <w:iCs/>
    </w:rPr>
  </w:style>
  <w:style w:type="character" w:styleId="HTML6">
    <w:name w:val="HTML Typewriter"/>
    <w:semiHidden/>
    <w:rsid w:val="00843145"/>
    <w:rPr>
      <w:rFonts w:ascii="Courier New" w:hAnsi="Courier New" w:cs="Courier New"/>
      <w:sz w:val="20"/>
      <w:szCs w:val="20"/>
    </w:rPr>
  </w:style>
  <w:style w:type="paragraph" w:styleId="aff5">
    <w:name w:val="Signature"/>
    <w:basedOn w:val="a3"/>
    <w:semiHidden/>
    <w:rsid w:val="00843145"/>
    <w:pPr>
      <w:ind w:left="4252"/>
    </w:pPr>
  </w:style>
  <w:style w:type="paragraph" w:styleId="aff6">
    <w:name w:val="Salutation"/>
    <w:basedOn w:val="a3"/>
    <w:next w:val="a3"/>
    <w:semiHidden/>
    <w:rsid w:val="00843145"/>
  </w:style>
  <w:style w:type="paragraph" w:styleId="aff7">
    <w:name w:val="List Continue"/>
    <w:basedOn w:val="a3"/>
    <w:semiHidden/>
    <w:rsid w:val="00843145"/>
    <w:pPr>
      <w:spacing w:after="120"/>
      <w:ind w:left="283"/>
    </w:pPr>
  </w:style>
  <w:style w:type="paragraph" w:styleId="2e">
    <w:name w:val="List Continue 2"/>
    <w:basedOn w:val="a3"/>
    <w:semiHidden/>
    <w:rsid w:val="00843145"/>
    <w:pPr>
      <w:spacing w:after="120"/>
      <w:ind w:left="566"/>
    </w:pPr>
  </w:style>
  <w:style w:type="paragraph" w:styleId="3a">
    <w:name w:val="List Continue 3"/>
    <w:basedOn w:val="a3"/>
    <w:semiHidden/>
    <w:rsid w:val="00843145"/>
    <w:pPr>
      <w:spacing w:after="120"/>
      <w:ind w:left="849"/>
    </w:pPr>
  </w:style>
  <w:style w:type="paragraph" w:styleId="43">
    <w:name w:val="List Continue 4"/>
    <w:basedOn w:val="a3"/>
    <w:semiHidden/>
    <w:rsid w:val="00843145"/>
    <w:pPr>
      <w:spacing w:after="120"/>
      <w:ind w:left="1132"/>
    </w:pPr>
  </w:style>
  <w:style w:type="paragraph" w:styleId="52">
    <w:name w:val="List Continue 5"/>
    <w:basedOn w:val="a3"/>
    <w:semiHidden/>
    <w:rsid w:val="00843145"/>
    <w:pPr>
      <w:spacing w:after="120"/>
      <w:ind w:left="1415"/>
    </w:pPr>
  </w:style>
  <w:style w:type="character" w:styleId="aff8">
    <w:name w:val="FollowedHyperlink"/>
    <w:semiHidden/>
    <w:rsid w:val="00843145"/>
    <w:rPr>
      <w:color w:val="800080"/>
      <w:u w:val="single"/>
    </w:rPr>
  </w:style>
  <w:style w:type="table" w:styleId="18">
    <w:name w:val="Table Simple 1"/>
    <w:basedOn w:val="a5"/>
    <w:semiHidden/>
    <w:rsid w:val="00843145"/>
    <w:pPr>
      <w:spacing w:after="6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5"/>
    <w:semiHidden/>
    <w:rsid w:val="00843145"/>
    <w:pPr>
      <w:spacing w:after="6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5"/>
    <w:semiHidden/>
    <w:rsid w:val="00843145"/>
    <w:pPr>
      <w:spacing w:after="6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9">
    <w:name w:val="Closing"/>
    <w:basedOn w:val="a3"/>
    <w:semiHidden/>
    <w:rsid w:val="00843145"/>
    <w:pPr>
      <w:ind w:left="4252"/>
    </w:pPr>
  </w:style>
  <w:style w:type="table" w:styleId="19">
    <w:name w:val="Table Grid 1"/>
    <w:basedOn w:val="a5"/>
    <w:semiHidden/>
    <w:rsid w:val="00843145"/>
    <w:pPr>
      <w:spacing w:after="6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5"/>
    <w:semiHidden/>
    <w:rsid w:val="00843145"/>
    <w:pPr>
      <w:spacing w:after="6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5"/>
    <w:semiHidden/>
    <w:rsid w:val="00843145"/>
    <w:pPr>
      <w:spacing w:after="6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5"/>
    <w:semiHidden/>
    <w:rsid w:val="00843145"/>
    <w:pPr>
      <w:spacing w:after="6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5"/>
    <w:semiHidden/>
    <w:rsid w:val="00843145"/>
    <w:pPr>
      <w:spacing w:after="6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5"/>
    <w:semiHidden/>
    <w:rsid w:val="00843145"/>
    <w:pPr>
      <w:spacing w:after="6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5"/>
    <w:semiHidden/>
    <w:rsid w:val="00843145"/>
    <w:pPr>
      <w:spacing w:after="6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5"/>
    <w:semiHidden/>
    <w:rsid w:val="00843145"/>
    <w:pPr>
      <w:spacing w:after="6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a">
    <w:name w:val="Table Contemporary"/>
    <w:basedOn w:val="a5"/>
    <w:semiHidden/>
    <w:rsid w:val="00843145"/>
    <w:pPr>
      <w:spacing w:after="60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b">
    <w:name w:val="List"/>
    <w:basedOn w:val="a3"/>
    <w:semiHidden/>
    <w:rsid w:val="00843145"/>
    <w:pPr>
      <w:ind w:left="283" w:hanging="283"/>
    </w:pPr>
  </w:style>
  <w:style w:type="paragraph" w:styleId="2f1">
    <w:name w:val="List 2"/>
    <w:basedOn w:val="a3"/>
    <w:semiHidden/>
    <w:rsid w:val="00843145"/>
    <w:pPr>
      <w:ind w:left="566" w:hanging="283"/>
    </w:pPr>
  </w:style>
  <w:style w:type="paragraph" w:styleId="3d">
    <w:name w:val="List 3"/>
    <w:basedOn w:val="a3"/>
    <w:semiHidden/>
    <w:rsid w:val="00843145"/>
    <w:pPr>
      <w:ind w:left="849" w:hanging="283"/>
    </w:pPr>
  </w:style>
  <w:style w:type="paragraph" w:styleId="45">
    <w:name w:val="List 4"/>
    <w:basedOn w:val="a3"/>
    <w:semiHidden/>
    <w:rsid w:val="00843145"/>
    <w:pPr>
      <w:ind w:left="1132" w:hanging="283"/>
    </w:pPr>
  </w:style>
  <w:style w:type="paragraph" w:styleId="54">
    <w:name w:val="List 5"/>
    <w:basedOn w:val="a3"/>
    <w:semiHidden/>
    <w:rsid w:val="00843145"/>
    <w:pPr>
      <w:ind w:left="1415" w:hanging="283"/>
    </w:pPr>
  </w:style>
  <w:style w:type="table" w:styleId="affc">
    <w:name w:val="Table Professional"/>
    <w:basedOn w:val="a5"/>
    <w:semiHidden/>
    <w:rsid w:val="00843145"/>
    <w:pPr>
      <w:spacing w:after="6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3"/>
    <w:semiHidden/>
    <w:rsid w:val="00843145"/>
    <w:rPr>
      <w:rFonts w:ascii="Courier New" w:hAnsi="Courier New" w:cs="Courier New"/>
      <w:sz w:val="20"/>
      <w:szCs w:val="20"/>
    </w:rPr>
  </w:style>
  <w:style w:type="numbering" w:styleId="a1">
    <w:name w:val="Outline List 3"/>
    <w:basedOn w:val="a6"/>
    <w:semiHidden/>
    <w:rsid w:val="00843145"/>
    <w:pPr>
      <w:numPr>
        <w:numId w:val="16"/>
      </w:numPr>
    </w:pPr>
  </w:style>
  <w:style w:type="table" w:styleId="1a">
    <w:name w:val="Table Columns 1"/>
    <w:basedOn w:val="a5"/>
    <w:semiHidden/>
    <w:rsid w:val="00843145"/>
    <w:pPr>
      <w:spacing w:after="60"/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5"/>
    <w:semiHidden/>
    <w:rsid w:val="00843145"/>
    <w:pPr>
      <w:spacing w:after="60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5"/>
    <w:semiHidden/>
    <w:rsid w:val="00843145"/>
    <w:pPr>
      <w:spacing w:after="60"/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5"/>
    <w:semiHidden/>
    <w:rsid w:val="00843145"/>
    <w:pPr>
      <w:spacing w:after="60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5"/>
    <w:semiHidden/>
    <w:rsid w:val="00843145"/>
    <w:pPr>
      <w:spacing w:after="60"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d">
    <w:name w:val="Strong"/>
    <w:qFormat/>
    <w:rsid w:val="00843145"/>
    <w:rPr>
      <w:b/>
      <w:bCs/>
    </w:rPr>
  </w:style>
  <w:style w:type="table" w:styleId="-10">
    <w:name w:val="Table List 1"/>
    <w:basedOn w:val="a5"/>
    <w:semiHidden/>
    <w:rsid w:val="00843145"/>
    <w:pPr>
      <w:spacing w:after="60"/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5"/>
    <w:semiHidden/>
    <w:rsid w:val="00843145"/>
    <w:pPr>
      <w:spacing w:after="60"/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5"/>
    <w:semiHidden/>
    <w:rsid w:val="00843145"/>
    <w:pPr>
      <w:spacing w:after="6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5"/>
    <w:semiHidden/>
    <w:rsid w:val="00843145"/>
    <w:pPr>
      <w:spacing w:after="6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5"/>
    <w:semiHidden/>
    <w:rsid w:val="00843145"/>
    <w:pPr>
      <w:spacing w:after="6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5"/>
    <w:semiHidden/>
    <w:rsid w:val="00843145"/>
    <w:pPr>
      <w:spacing w:after="60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5"/>
    <w:semiHidden/>
    <w:rsid w:val="00843145"/>
    <w:pPr>
      <w:spacing w:after="60"/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semiHidden/>
    <w:rsid w:val="00843145"/>
    <w:pPr>
      <w:spacing w:after="60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e">
    <w:name w:val="Table Theme"/>
    <w:basedOn w:val="a5"/>
    <w:semiHidden/>
    <w:rsid w:val="00843145"/>
    <w:pPr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b">
    <w:name w:val="Table Colorful 1"/>
    <w:basedOn w:val="a5"/>
    <w:semiHidden/>
    <w:rsid w:val="00843145"/>
    <w:pPr>
      <w:spacing w:after="6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5"/>
    <w:semiHidden/>
    <w:rsid w:val="00843145"/>
    <w:pPr>
      <w:spacing w:after="6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5"/>
    <w:semiHidden/>
    <w:rsid w:val="00843145"/>
    <w:pPr>
      <w:spacing w:after="6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TML8">
    <w:name w:val="HTML Cite"/>
    <w:semiHidden/>
    <w:rsid w:val="00843145"/>
    <w:rPr>
      <w:i/>
      <w:iCs/>
    </w:rPr>
  </w:style>
  <w:style w:type="paragraph" w:styleId="afff">
    <w:name w:val="Message Header"/>
    <w:basedOn w:val="a3"/>
    <w:semiHidden/>
    <w:rsid w:val="008431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f0">
    <w:name w:val="E-mail Signature"/>
    <w:basedOn w:val="a3"/>
    <w:semiHidden/>
    <w:rsid w:val="00843145"/>
  </w:style>
  <w:style w:type="paragraph" w:styleId="47">
    <w:name w:val="toc 4"/>
    <w:basedOn w:val="a3"/>
    <w:next w:val="a3"/>
    <w:autoRedefine/>
    <w:semiHidden/>
    <w:rsid w:val="00843145"/>
    <w:pPr>
      <w:spacing w:after="0"/>
      <w:ind w:left="720"/>
      <w:jc w:val="left"/>
    </w:pPr>
    <w:rPr>
      <w:sz w:val="18"/>
      <w:szCs w:val="18"/>
    </w:rPr>
  </w:style>
  <w:style w:type="paragraph" w:styleId="56">
    <w:name w:val="toc 5"/>
    <w:basedOn w:val="a3"/>
    <w:next w:val="a3"/>
    <w:autoRedefine/>
    <w:semiHidden/>
    <w:rsid w:val="00843145"/>
    <w:pPr>
      <w:spacing w:after="0"/>
      <w:ind w:left="960"/>
      <w:jc w:val="left"/>
    </w:pPr>
    <w:rPr>
      <w:sz w:val="18"/>
      <w:szCs w:val="18"/>
    </w:rPr>
  </w:style>
  <w:style w:type="paragraph" w:styleId="61">
    <w:name w:val="toc 6"/>
    <w:basedOn w:val="a3"/>
    <w:next w:val="a3"/>
    <w:autoRedefine/>
    <w:semiHidden/>
    <w:rsid w:val="00843145"/>
    <w:pPr>
      <w:spacing w:after="0"/>
      <w:ind w:left="1200"/>
      <w:jc w:val="left"/>
    </w:pPr>
    <w:rPr>
      <w:sz w:val="18"/>
      <w:szCs w:val="18"/>
    </w:rPr>
  </w:style>
  <w:style w:type="paragraph" w:styleId="71">
    <w:name w:val="toc 7"/>
    <w:basedOn w:val="a3"/>
    <w:next w:val="a3"/>
    <w:autoRedefine/>
    <w:semiHidden/>
    <w:rsid w:val="00843145"/>
    <w:pPr>
      <w:spacing w:after="0"/>
      <w:ind w:left="1440"/>
      <w:jc w:val="left"/>
    </w:pPr>
    <w:rPr>
      <w:sz w:val="18"/>
      <w:szCs w:val="18"/>
    </w:rPr>
  </w:style>
  <w:style w:type="paragraph" w:styleId="81">
    <w:name w:val="toc 8"/>
    <w:basedOn w:val="a3"/>
    <w:next w:val="a3"/>
    <w:autoRedefine/>
    <w:semiHidden/>
    <w:rsid w:val="00843145"/>
    <w:pPr>
      <w:spacing w:after="0"/>
      <w:ind w:left="1680"/>
      <w:jc w:val="left"/>
    </w:pPr>
    <w:rPr>
      <w:sz w:val="18"/>
      <w:szCs w:val="18"/>
    </w:rPr>
  </w:style>
  <w:style w:type="paragraph" w:styleId="90">
    <w:name w:val="toc 9"/>
    <w:basedOn w:val="a3"/>
    <w:next w:val="a3"/>
    <w:autoRedefine/>
    <w:semiHidden/>
    <w:rsid w:val="00843145"/>
    <w:pPr>
      <w:spacing w:after="0"/>
      <w:ind w:left="1920"/>
      <w:jc w:val="left"/>
    </w:pPr>
    <w:rPr>
      <w:sz w:val="18"/>
      <w:szCs w:val="18"/>
    </w:rPr>
  </w:style>
  <w:style w:type="paragraph" w:customStyle="1" w:styleId="10">
    <w:name w:val="Стиль1"/>
    <w:basedOn w:val="a3"/>
    <w:rsid w:val="00843145"/>
    <w:pPr>
      <w:keepNext/>
      <w:keepLines/>
      <w:widowControl w:val="0"/>
      <w:numPr>
        <w:numId w:val="19"/>
      </w:numPr>
      <w:suppressLineNumbers/>
      <w:suppressAutoHyphens/>
      <w:jc w:val="left"/>
    </w:pPr>
    <w:rPr>
      <w:b/>
      <w:sz w:val="28"/>
    </w:rPr>
  </w:style>
  <w:style w:type="paragraph" w:customStyle="1" w:styleId="2-1">
    <w:name w:val="содержание2-1"/>
    <w:basedOn w:val="32"/>
    <w:next w:val="a3"/>
    <w:rsid w:val="00843145"/>
  </w:style>
  <w:style w:type="numbering" w:customStyle="1" w:styleId="1">
    <w:name w:val="Текущий список1"/>
    <w:rsid w:val="00843145"/>
    <w:pPr>
      <w:numPr>
        <w:numId w:val="17"/>
      </w:numPr>
    </w:pPr>
  </w:style>
  <w:style w:type="paragraph" w:customStyle="1" w:styleId="210">
    <w:name w:val="Заголовок 2.1"/>
    <w:basedOn w:val="11"/>
    <w:rsid w:val="00843145"/>
    <w:pPr>
      <w:keepLines/>
      <w:widowControl w:val="0"/>
      <w:suppressLineNumbers/>
      <w:suppressAutoHyphens/>
    </w:pPr>
    <w:rPr>
      <w:rFonts w:ascii="Times New Roman" w:hAnsi="Times New Roman"/>
      <w:caps/>
      <w:szCs w:val="28"/>
    </w:rPr>
  </w:style>
  <w:style w:type="paragraph" w:customStyle="1" w:styleId="23">
    <w:name w:val="Стиль2"/>
    <w:basedOn w:val="2"/>
    <w:rsid w:val="00843145"/>
    <w:pPr>
      <w:keepNext/>
      <w:keepLines/>
      <w:widowControl w:val="0"/>
      <w:numPr>
        <w:ilvl w:val="1"/>
        <w:numId w:val="19"/>
      </w:numPr>
      <w:suppressLineNumbers/>
      <w:suppressAutoHyphens/>
    </w:pPr>
    <w:rPr>
      <w:b/>
    </w:rPr>
  </w:style>
  <w:style w:type="paragraph" w:customStyle="1" w:styleId="33">
    <w:name w:val="Стиль3"/>
    <w:basedOn w:val="27"/>
    <w:link w:val="3f0"/>
    <w:rsid w:val="00843145"/>
    <w:pPr>
      <w:widowControl w:val="0"/>
      <w:numPr>
        <w:ilvl w:val="2"/>
        <w:numId w:val="19"/>
      </w:numPr>
      <w:tabs>
        <w:tab w:val="num" w:pos="360"/>
      </w:tabs>
      <w:adjustRightInd w:val="0"/>
      <w:spacing w:after="0" w:line="240" w:lineRule="auto"/>
      <w:ind w:left="283"/>
      <w:textAlignment w:val="baseline"/>
    </w:pPr>
  </w:style>
  <w:style w:type="numbering" w:customStyle="1" w:styleId="22">
    <w:name w:val="Текущий список2"/>
    <w:rsid w:val="00843145"/>
    <w:pPr>
      <w:numPr>
        <w:numId w:val="18"/>
      </w:numPr>
    </w:pPr>
  </w:style>
  <w:style w:type="paragraph" w:customStyle="1" w:styleId="2-11">
    <w:name w:val="содержание2-11"/>
    <w:basedOn w:val="a3"/>
    <w:rsid w:val="00843145"/>
  </w:style>
  <w:style w:type="character" w:customStyle="1" w:styleId="28">
    <w:name w:val="Основной текст с отступом 2 Знак"/>
    <w:aliases w:val=" Знак Знак"/>
    <w:link w:val="27"/>
    <w:rsid w:val="00843145"/>
    <w:rPr>
      <w:sz w:val="24"/>
      <w:lang w:val="ru-RU" w:eastAsia="ru-RU" w:bidi="ar-SA"/>
    </w:rPr>
  </w:style>
  <w:style w:type="character" w:customStyle="1" w:styleId="3f0">
    <w:name w:val="Стиль3 Знак"/>
    <w:link w:val="33"/>
    <w:rsid w:val="00843145"/>
    <w:rPr>
      <w:sz w:val="24"/>
    </w:rPr>
  </w:style>
  <w:style w:type="paragraph" w:customStyle="1" w:styleId="48">
    <w:name w:val="Стиль4"/>
    <w:basedOn w:val="24"/>
    <w:next w:val="a3"/>
    <w:rsid w:val="00843145"/>
    <w:pPr>
      <w:keepLines/>
      <w:widowControl w:val="0"/>
      <w:suppressLineNumbers/>
      <w:suppressAutoHyphens/>
      <w:ind w:firstLine="567"/>
    </w:pPr>
  </w:style>
  <w:style w:type="paragraph" w:customStyle="1" w:styleId="afff1">
    <w:name w:val="Таблица заголовок"/>
    <w:basedOn w:val="a3"/>
    <w:rsid w:val="00843145"/>
    <w:pPr>
      <w:spacing w:before="120" w:after="120" w:line="360" w:lineRule="auto"/>
      <w:jc w:val="right"/>
    </w:pPr>
    <w:rPr>
      <w:b/>
      <w:sz w:val="28"/>
      <w:szCs w:val="28"/>
    </w:rPr>
  </w:style>
  <w:style w:type="paragraph" w:customStyle="1" w:styleId="afff2">
    <w:name w:val="текст таблицы"/>
    <w:basedOn w:val="a3"/>
    <w:rsid w:val="00843145"/>
    <w:pPr>
      <w:spacing w:before="120" w:after="0"/>
      <w:ind w:right="-102"/>
      <w:jc w:val="left"/>
    </w:pPr>
  </w:style>
  <w:style w:type="paragraph" w:customStyle="1" w:styleId="afff3">
    <w:name w:val="Пункт Знак"/>
    <w:basedOn w:val="a3"/>
    <w:rsid w:val="00843145"/>
    <w:pPr>
      <w:tabs>
        <w:tab w:val="num" w:pos="1134"/>
        <w:tab w:val="left" w:pos="1701"/>
      </w:tabs>
      <w:snapToGrid w:val="0"/>
      <w:spacing w:after="0" w:line="360" w:lineRule="auto"/>
      <w:ind w:left="1134" w:hanging="567"/>
    </w:pPr>
    <w:rPr>
      <w:sz w:val="28"/>
      <w:szCs w:val="20"/>
    </w:rPr>
  </w:style>
  <w:style w:type="table" w:customStyle="1" w:styleId="1c">
    <w:name w:val="Таблица1"/>
    <w:basedOn w:val="a5"/>
    <w:rsid w:val="00843145"/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afff4">
    <w:name w:val="a"/>
    <w:basedOn w:val="a3"/>
    <w:rsid w:val="00843145"/>
    <w:pPr>
      <w:snapToGrid w:val="0"/>
      <w:spacing w:after="0" w:line="360" w:lineRule="auto"/>
      <w:ind w:left="1134" w:hanging="567"/>
    </w:pPr>
    <w:rPr>
      <w:sz w:val="28"/>
      <w:szCs w:val="28"/>
    </w:rPr>
  </w:style>
  <w:style w:type="paragraph" w:customStyle="1" w:styleId="afff5">
    <w:name w:val="Словарная статья"/>
    <w:basedOn w:val="a3"/>
    <w:next w:val="a3"/>
    <w:rsid w:val="00843145"/>
    <w:pPr>
      <w:autoSpaceDE w:val="0"/>
      <w:autoSpaceDN w:val="0"/>
      <w:adjustRightInd w:val="0"/>
      <w:spacing w:after="0"/>
      <w:ind w:right="118"/>
    </w:pPr>
    <w:rPr>
      <w:rFonts w:ascii="Arial" w:hAnsi="Arial"/>
      <w:sz w:val="20"/>
      <w:szCs w:val="20"/>
    </w:rPr>
  </w:style>
  <w:style w:type="paragraph" w:customStyle="1" w:styleId="afff6">
    <w:name w:val="Комментарий пользователя"/>
    <w:basedOn w:val="a3"/>
    <w:next w:val="a3"/>
    <w:rsid w:val="00843145"/>
    <w:pPr>
      <w:autoSpaceDE w:val="0"/>
      <w:autoSpaceDN w:val="0"/>
      <w:adjustRightInd w:val="0"/>
      <w:spacing w:after="0"/>
      <w:ind w:left="170"/>
      <w:jc w:val="left"/>
    </w:pPr>
    <w:rPr>
      <w:rFonts w:ascii="Arial" w:hAnsi="Arial"/>
      <w:i/>
      <w:iCs/>
      <w:color w:val="000080"/>
      <w:sz w:val="20"/>
      <w:szCs w:val="20"/>
    </w:rPr>
  </w:style>
  <w:style w:type="character" w:customStyle="1" w:styleId="3f1">
    <w:name w:val="Стиль3 Знак Знак"/>
    <w:rsid w:val="00843145"/>
    <w:rPr>
      <w:sz w:val="24"/>
      <w:lang w:val="ru-RU" w:eastAsia="ru-RU" w:bidi="ar-SA"/>
    </w:rPr>
  </w:style>
  <w:style w:type="paragraph" w:styleId="afff7">
    <w:name w:val="Balloon Text"/>
    <w:basedOn w:val="a3"/>
    <w:semiHidden/>
    <w:rsid w:val="00843145"/>
    <w:rPr>
      <w:rFonts w:ascii="Tahoma" w:hAnsi="Tahoma" w:cs="Tahoma"/>
      <w:sz w:val="16"/>
      <w:szCs w:val="16"/>
    </w:rPr>
  </w:style>
  <w:style w:type="paragraph" w:customStyle="1" w:styleId="57">
    <w:name w:val="Стиль5"/>
    <w:basedOn w:val="11"/>
    <w:rsid w:val="00843145"/>
    <w:rPr>
      <w:rFonts w:cs="Courier New"/>
      <w:szCs w:val="24"/>
    </w:rPr>
  </w:style>
  <w:style w:type="paragraph" w:customStyle="1" w:styleId="62">
    <w:name w:val="Стиль6"/>
    <w:basedOn w:val="10"/>
    <w:next w:val="10"/>
    <w:rsid w:val="00843145"/>
    <w:pPr>
      <w:tabs>
        <w:tab w:val="clear" w:pos="432"/>
        <w:tab w:val="num" w:pos="0"/>
      </w:tabs>
      <w:ind w:left="0" w:firstLine="709"/>
    </w:pPr>
    <w:rPr>
      <w:rFonts w:ascii="Courier New" w:hAnsi="Courier New" w:cs="Courier New"/>
      <w:sz w:val="24"/>
    </w:rPr>
  </w:style>
  <w:style w:type="paragraph" w:customStyle="1" w:styleId="72">
    <w:name w:val="Стиль7"/>
    <w:basedOn w:val="23"/>
    <w:next w:val="23"/>
    <w:rsid w:val="00843145"/>
    <w:pPr>
      <w:tabs>
        <w:tab w:val="num" w:pos="360"/>
      </w:tabs>
      <w:ind w:left="0" w:firstLine="709"/>
    </w:pPr>
    <w:rPr>
      <w:rFonts w:ascii="Courier New" w:hAnsi="Courier New" w:cs="Courier New"/>
      <w:sz w:val="20"/>
    </w:rPr>
  </w:style>
  <w:style w:type="paragraph" w:customStyle="1" w:styleId="2127">
    <w:name w:val="Стиль Заголовок 2 + Первая строка:  127 см"/>
    <w:basedOn w:val="24"/>
    <w:rsid w:val="00843145"/>
    <w:pPr>
      <w:ind w:firstLine="720"/>
    </w:pPr>
    <w:rPr>
      <w:bCs/>
      <w:caps/>
      <w:szCs w:val="22"/>
    </w:rPr>
  </w:style>
  <w:style w:type="paragraph" w:customStyle="1" w:styleId="afff8">
    <w:name w:val="А_обычный"/>
    <w:basedOn w:val="a3"/>
    <w:rsid w:val="00843145"/>
    <w:pPr>
      <w:spacing w:after="0"/>
      <w:ind w:firstLine="709"/>
    </w:pPr>
  </w:style>
  <w:style w:type="paragraph" w:customStyle="1" w:styleId="ConsTitle">
    <w:name w:val="ConsTitle"/>
    <w:rsid w:val="0084314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431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9">
    <w:name w:val="Стиль"/>
    <w:basedOn w:val="a3"/>
    <w:autoRedefine/>
    <w:rsid w:val="00843145"/>
    <w:pPr>
      <w:tabs>
        <w:tab w:val="left" w:pos="2160"/>
      </w:tabs>
      <w:spacing w:before="120" w:after="0" w:line="240" w:lineRule="exact"/>
    </w:pPr>
    <w:rPr>
      <w:noProof/>
      <w:lang w:val="en-US"/>
    </w:rPr>
  </w:style>
  <w:style w:type="character" w:styleId="afffa">
    <w:name w:val="annotation reference"/>
    <w:qFormat/>
    <w:rsid w:val="00843145"/>
    <w:rPr>
      <w:sz w:val="16"/>
      <w:szCs w:val="16"/>
    </w:rPr>
  </w:style>
  <w:style w:type="paragraph" w:styleId="afffb">
    <w:name w:val="annotation text"/>
    <w:basedOn w:val="a3"/>
    <w:link w:val="afffc"/>
    <w:qFormat/>
    <w:rsid w:val="00843145"/>
    <w:rPr>
      <w:sz w:val="20"/>
      <w:szCs w:val="20"/>
    </w:rPr>
  </w:style>
  <w:style w:type="paragraph" w:styleId="afffd">
    <w:name w:val="annotation subject"/>
    <w:basedOn w:val="afffb"/>
    <w:next w:val="afffb"/>
    <w:semiHidden/>
    <w:rsid w:val="00843145"/>
    <w:rPr>
      <w:b/>
      <w:bCs/>
    </w:rPr>
  </w:style>
  <w:style w:type="paragraph" w:customStyle="1" w:styleId="FR1">
    <w:name w:val="FR1"/>
    <w:rsid w:val="00843145"/>
    <w:pPr>
      <w:spacing w:line="640" w:lineRule="auto"/>
      <w:jc w:val="both"/>
    </w:pPr>
    <w:rPr>
      <w:rFonts w:ascii="Courier New" w:hAnsi="Courier New"/>
      <w:sz w:val="18"/>
    </w:rPr>
  </w:style>
  <w:style w:type="paragraph" w:customStyle="1" w:styleId="Style1">
    <w:name w:val="Style1"/>
    <w:basedOn w:val="a3"/>
    <w:rsid w:val="003D5B29"/>
    <w:pPr>
      <w:widowControl w:val="0"/>
      <w:autoSpaceDE w:val="0"/>
      <w:autoSpaceDN w:val="0"/>
      <w:adjustRightInd w:val="0"/>
      <w:spacing w:after="0"/>
    </w:pPr>
  </w:style>
  <w:style w:type="paragraph" w:styleId="afffe">
    <w:name w:val="List Paragraph"/>
    <w:aliases w:val="Абзац списка2,Bullet List,FooterText,numbered,List Paragraph,Подпись рисунка,Маркированный список_уровень1"/>
    <w:basedOn w:val="a3"/>
    <w:link w:val="affff"/>
    <w:uiPriority w:val="34"/>
    <w:qFormat/>
    <w:rsid w:val="007C1B60"/>
    <w:pPr>
      <w:ind w:left="720"/>
      <w:contextualSpacing/>
    </w:pPr>
  </w:style>
  <w:style w:type="character" w:customStyle="1" w:styleId="af1">
    <w:name w:val="Основной текст Знак"/>
    <w:link w:val="af0"/>
    <w:rsid w:val="00F87C19"/>
    <w:rPr>
      <w:sz w:val="24"/>
    </w:rPr>
  </w:style>
  <w:style w:type="character" w:customStyle="1" w:styleId="fheading1">
    <w:name w:val="f_heading1"/>
    <w:rsid w:val="001178B3"/>
  </w:style>
  <w:style w:type="paragraph" w:customStyle="1" w:styleId="1d">
    <w:name w:val="Обычный1"/>
    <w:rsid w:val="002A357C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25">
    <w:name w:val="Заголовок 2 Знак"/>
    <w:link w:val="24"/>
    <w:rsid w:val="00310E64"/>
    <w:rPr>
      <w:rFonts w:ascii="Courier New" w:hAnsi="Courier New"/>
      <w:b/>
      <w:sz w:val="22"/>
    </w:rPr>
  </w:style>
  <w:style w:type="character" w:customStyle="1" w:styleId="a8">
    <w:name w:val="Основной текст с отступом Знак"/>
    <w:link w:val="a7"/>
    <w:semiHidden/>
    <w:rsid w:val="00310E64"/>
    <w:rPr>
      <w:sz w:val="24"/>
    </w:rPr>
  </w:style>
  <w:style w:type="character" w:customStyle="1" w:styleId="37">
    <w:name w:val="Основной текст 3 Знак"/>
    <w:link w:val="36"/>
    <w:semiHidden/>
    <w:rsid w:val="00310E64"/>
    <w:rPr>
      <w:b/>
      <w:i/>
      <w:sz w:val="22"/>
      <w:szCs w:val="24"/>
    </w:rPr>
  </w:style>
  <w:style w:type="character" w:customStyle="1" w:styleId="afffc">
    <w:name w:val="Текст примечания Знак"/>
    <w:link w:val="afffb"/>
    <w:rsid w:val="00BA7050"/>
  </w:style>
  <w:style w:type="table" w:customStyle="1" w:styleId="1e">
    <w:name w:val="Сетка таблицы1"/>
    <w:basedOn w:val="a5"/>
    <w:next w:val="afb"/>
    <w:uiPriority w:val="39"/>
    <w:rsid w:val="0003291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qFormat/>
    <w:rsid w:val="00D810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f">
    <w:name w:val="Абзац списка Знак"/>
    <w:aliases w:val="Абзац списка2 Знак,Bullet List Знак,FooterText Знак,numbered Знак,List Paragraph Знак,Подпись рисунка Знак,Маркированный список_уровень1 Знак"/>
    <w:link w:val="afffe"/>
    <w:locked/>
    <w:rsid w:val="0044556C"/>
    <w:rPr>
      <w:sz w:val="24"/>
      <w:szCs w:val="24"/>
    </w:rPr>
  </w:style>
  <w:style w:type="table" w:customStyle="1" w:styleId="2f4">
    <w:name w:val="Сетка таблицы2"/>
    <w:basedOn w:val="a5"/>
    <w:next w:val="afb"/>
    <w:uiPriority w:val="39"/>
    <w:rsid w:val="00010CA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2">
    <w:name w:val="Сетка таблицы3"/>
    <w:basedOn w:val="a5"/>
    <w:next w:val="afb"/>
    <w:uiPriority w:val="39"/>
    <w:rsid w:val="00010CA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"/>
    <w:basedOn w:val="a5"/>
    <w:next w:val="afb"/>
    <w:uiPriority w:val="39"/>
    <w:rsid w:val="009B3D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fb"/>
    <w:uiPriority w:val="39"/>
    <w:rsid w:val="0005269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5"/>
    <w:next w:val="afb"/>
    <w:uiPriority w:val="39"/>
    <w:rsid w:val="0005269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"/>
    <w:basedOn w:val="a5"/>
    <w:next w:val="afb"/>
    <w:uiPriority w:val="39"/>
    <w:rsid w:val="009C28B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5"/>
    <w:next w:val="afb"/>
    <w:uiPriority w:val="39"/>
    <w:rsid w:val="0072654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Абзац списка3"/>
    <w:basedOn w:val="a3"/>
    <w:rsid w:val="00D31CB5"/>
    <w:pPr>
      <w:suppressAutoHyphens/>
      <w:spacing w:after="160" w:line="276" w:lineRule="auto"/>
      <w:ind w:left="720"/>
      <w:contextualSpacing/>
      <w:jc w:val="left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table" w:customStyle="1" w:styleId="91">
    <w:name w:val="Сетка таблицы9"/>
    <w:basedOn w:val="a5"/>
    <w:next w:val="afb"/>
    <w:uiPriority w:val="39"/>
    <w:rsid w:val="007214E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5"/>
    <w:next w:val="afb"/>
    <w:uiPriority w:val="39"/>
    <w:rsid w:val="008A3C6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0">
    <w:name w:val="No Spacing"/>
    <w:uiPriority w:val="1"/>
    <w:qFormat/>
    <w:rsid w:val="004F7C95"/>
    <w:rPr>
      <w:rFonts w:ascii="Calibri" w:eastAsia="Calibri" w:hAnsi="Calibri"/>
      <w:sz w:val="22"/>
      <w:szCs w:val="22"/>
      <w:lang w:eastAsia="en-US"/>
    </w:rPr>
  </w:style>
  <w:style w:type="table" w:customStyle="1" w:styleId="110">
    <w:name w:val="Сетка таблицы11"/>
    <w:basedOn w:val="a5"/>
    <w:next w:val="afb"/>
    <w:uiPriority w:val="39"/>
    <w:rsid w:val="004F7C9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5"/>
    <w:next w:val="afb"/>
    <w:uiPriority w:val="39"/>
    <w:rsid w:val="008E6B4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5142/8ccb9567831efe2fafd74840d4401cdf2e6471b5/" TargetMode="External"/><Relationship Id="rId18" Type="http://schemas.openxmlformats.org/officeDocument/2006/relationships/hyperlink" Target="http://www.consultant.ru/document/cons_doc_LAW_34661/f61ff313afecf81a91a43d729c2df55c1d6a1533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hyperlink" Target="http://www.consultant.ru/document/cons_doc_LAW_10699/a74ca4364cb5aa0d95db2b7636907af350ab52c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10699/0108932a3c6234f73590b25799588ada492deb23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rp59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10699/6411e005f539b666d6f360f202cb7b1c23fe27c3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consultant.ru/document/cons_doc_LAW_144624/8c12a3ec10bf313c4b2fb441eb21b9a04616fd9e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consultant.ru/document/cons_doc_LAW_10699/7cb5d9b7f75fd72853e0610988cc9f6fdd08802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5069A-3E3A-49E2-B129-289E38CB9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19</Pages>
  <Words>4495</Words>
  <Characters>34059</Characters>
  <Application>Microsoft Office Word</Application>
  <DocSecurity>0</DocSecurity>
  <Lines>283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****</Company>
  <LinksUpToDate>false</LinksUpToDate>
  <CharactersWithSpaces>38478</CharactersWithSpaces>
  <SharedDoc>false</SharedDoc>
  <HLinks>
    <vt:vector size="42" baseType="variant">
      <vt:variant>
        <vt:i4>3407901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http://www.consultant.ru/document/cons_doc_LAW_144624/8c12a3ec10bf313c4b2fb441eb21b9a04616fd9e/</vt:lpwstr>
      </vt:variant>
      <vt:variant>
        <vt:lpwstr>dst101497</vt:lpwstr>
      </vt:variant>
      <vt:variant>
        <vt:i4>196665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http://www.consultant.ru/document/cons_doc_LAW_34661/f61ff313afecf81a91a43d729c2df55c1d6a1533/</vt:lpwstr>
      </vt:variant>
      <vt:variant>
        <vt:lpwstr>dst2620</vt:lpwstr>
      </vt:variant>
      <vt:variant>
        <vt:i4>5242931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http://www.consultant.ru/document/cons_doc_LAW_10699/a74ca4364cb5aa0d95db2b7636907af350ab52c8/</vt:lpwstr>
      </vt:variant>
      <vt:variant>
        <vt:lpwstr>dst2086</vt:lpwstr>
      </vt:variant>
      <vt:variant>
        <vt:i4>5832765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http://www.consultant.ru/document/cons_doc_LAW_10699/0108932a3c6234f73590b25799588ada492deb23/</vt:lpwstr>
      </vt:variant>
      <vt:variant>
        <vt:lpwstr>dst2072</vt:lpwstr>
      </vt:variant>
      <vt:variant>
        <vt:i4>852017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http://www.consultant.ru/document/cons_doc_LAW_10699/6411e005f539b666d6f360f202cb7b1c23fe27c3/</vt:lpwstr>
      </vt:variant>
      <vt:variant>
        <vt:lpwstr>dst2054</vt:lpwstr>
      </vt:variant>
      <vt:variant>
        <vt:i4>6815838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http://www.consultant.ru/document/cons_doc_LAW_10699/7cb5d9b7f75fd72853e0610988cc9f6fdd08802e/</vt:lpwstr>
      </vt:variant>
      <vt:variant>
        <vt:lpwstr>dst101897</vt:lpwstr>
      </vt:variant>
      <vt:variant>
        <vt:i4>3670085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http://www.consultant.ru/document/cons_doc_LAW_5142/8ccb9567831efe2fafd74840d4401cdf2e6471b5/</vt:lpwstr>
      </vt:variant>
      <vt:variant>
        <vt:lpwstr>dst1166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mt_remenshikova</dc:creator>
  <cp:lastModifiedBy>nikitina</cp:lastModifiedBy>
  <cp:revision>8</cp:revision>
  <cp:lastPrinted>2020-10-22T08:36:00Z</cp:lastPrinted>
  <dcterms:created xsi:type="dcterms:W3CDTF">2021-03-12T05:07:00Z</dcterms:created>
  <dcterms:modified xsi:type="dcterms:W3CDTF">2021-03-19T10:46:00Z</dcterms:modified>
</cp:coreProperties>
</file>